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6C" w:rsidRDefault="0005016C" w:rsidP="000501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МБДОУ № 13 «ЗОЛОТОЙ КЛЮЧИК» г. Сальска</w:t>
      </w:r>
    </w:p>
    <w:p w:rsidR="0005016C" w:rsidRDefault="0005016C" w:rsidP="00050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16C" w:rsidRDefault="0005016C" w:rsidP="00050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5016C" w:rsidRDefault="0005016C" w:rsidP="00050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плана мероприятий «Дорожная карта», </w:t>
      </w:r>
    </w:p>
    <w:p w:rsidR="0005016C" w:rsidRDefault="0005016C" w:rsidP="00050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направленных на  профилактику гибели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</w:p>
    <w:p w:rsidR="0005016C" w:rsidRDefault="0005016C" w:rsidP="00050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внешних причин</w:t>
      </w:r>
      <w:r w:rsidR="0088210D">
        <w:rPr>
          <w:rFonts w:ascii="Times New Roman" w:hAnsi="Times New Roman" w:cs="Times New Roman"/>
          <w:sz w:val="28"/>
          <w:szCs w:val="28"/>
        </w:rPr>
        <w:t>.</w:t>
      </w:r>
    </w:p>
    <w:p w:rsidR="0088210D" w:rsidRDefault="0088210D" w:rsidP="00882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01.12.202</w:t>
      </w:r>
      <w:r w:rsidR="003F119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016C" w:rsidRDefault="0005016C" w:rsidP="0005016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870" w:type="dxa"/>
        <w:tblLayout w:type="fixed"/>
        <w:tblLook w:val="04A0" w:firstRow="1" w:lastRow="0" w:firstColumn="1" w:lastColumn="0" w:noHBand="0" w:noVBand="1"/>
      </w:tblPr>
      <w:tblGrid>
        <w:gridCol w:w="516"/>
        <w:gridCol w:w="5414"/>
        <w:gridCol w:w="2546"/>
        <w:gridCol w:w="1394"/>
      </w:tblGrid>
      <w:tr w:rsidR="0005016C" w:rsidTr="0005016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участников</w:t>
            </w:r>
          </w:p>
        </w:tc>
      </w:tr>
      <w:tr w:rsidR="0005016C" w:rsidTr="0005016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РАБОТА С ВОСПИТАННИКАМИ</w:t>
            </w:r>
          </w:p>
        </w:tc>
      </w:tr>
      <w:tr w:rsidR="0005016C" w:rsidTr="0005016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6C" w:rsidRDefault="0005016C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Организованы и проведены:</w:t>
            </w:r>
          </w:p>
          <w:p w:rsidR="0005016C" w:rsidRDefault="0005016C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 - Беседы: «Ой, беда </w:t>
            </w:r>
            <w:proofErr w:type="gramStart"/>
            <w:r>
              <w:rPr>
                <w:rStyle w:val="FontStyle21"/>
                <w:sz w:val="24"/>
                <w:szCs w:val="24"/>
              </w:rPr>
              <w:t>–и</w:t>
            </w:r>
            <w:proofErr w:type="gramEnd"/>
            <w:r>
              <w:rPr>
                <w:rStyle w:val="FontStyle21"/>
                <w:sz w:val="24"/>
                <w:szCs w:val="24"/>
              </w:rPr>
              <w:t>з берегов вышла вода!», «Стой, не ходи – если стройка впереди!»</w:t>
            </w:r>
          </w:p>
          <w:p w:rsidR="0005016C" w:rsidRDefault="0005016C">
            <w:pPr>
              <w:rPr>
                <w:rStyle w:val="FontStyle21"/>
                <w:sz w:val="24"/>
                <w:szCs w:val="24"/>
              </w:rPr>
            </w:pPr>
          </w:p>
          <w:p w:rsidR="0005016C" w:rsidRDefault="0005016C">
            <w:pPr>
              <w:rPr>
                <w:rStyle w:val="FontStyle21"/>
                <w:sz w:val="24"/>
                <w:szCs w:val="24"/>
              </w:rPr>
            </w:pPr>
          </w:p>
          <w:p w:rsidR="0005016C" w:rsidRDefault="0005016C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- досуг «Мы на реченьку пойдем, мы водицы зачерпнем»;</w:t>
            </w:r>
          </w:p>
          <w:p w:rsidR="0005016C" w:rsidRDefault="0005016C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FontStyle21"/>
                <w:sz w:val="24"/>
                <w:szCs w:val="24"/>
              </w:rPr>
              <w:t>квест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– игра «Дорога без опасности, тропинка без угроз!»;</w:t>
            </w:r>
          </w:p>
          <w:p w:rsidR="0005016C" w:rsidRDefault="0005016C">
            <w:pPr>
              <w:rPr>
                <w:rStyle w:val="FontStyle21"/>
                <w:sz w:val="24"/>
                <w:szCs w:val="24"/>
              </w:rPr>
            </w:pPr>
          </w:p>
          <w:p w:rsidR="0005016C" w:rsidRDefault="0005016C">
            <w:r>
              <w:rPr>
                <w:rStyle w:val="FontStyle21"/>
                <w:sz w:val="24"/>
                <w:szCs w:val="24"/>
              </w:rPr>
              <w:t>- Развлечение «Королевство строительных работ, на берегу Чуда-озера».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старшая, комбинированной направленности для детей 5-7 лет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младшая, 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комбинированной направленности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Подготовительная, старшая.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- 120</w:t>
            </w:r>
          </w:p>
        </w:tc>
      </w:tr>
      <w:tr w:rsidR="0005016C" w:rsidTr="0005016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Театральное представление педагогического коллектива МБДОУ с вовлечением в представление воспитанников «Правила безопасности знаем и всегда соблюдаем!» 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Подготовительная, старшая, 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- 68</w:t>
            </w:r>
          </w:p>
        </w:tc>
      </w:tr>
      <w:tr w:rsidR="0005016C" w:rsidTr="0005016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Проведена выставка семейного творчества «Безопасное поведение – залог хорошего настроения!»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МБДОУ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47 участников</w:t>
            </w:r>
          </w:p>
        </w:tc>
      </w:tr>
      <w:tr w:rsidR="0005016C" w:rsidTr="0005016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6C" w:rsidRDefault="0005016C">
            <w:pPr>
              <w:rPr>
                <w:rStyle w:val="FontStyle21"/>
              </w:rPr>
            </w:pPr>
            <w:r>
              <w:rPr>
                <w:rStyle w:val="FontStyle21"/>
              </w:rPr>
              <w:t>Проведены практические занятия:</w:t>
            </w:r>
          </w:p>
          <w:p w:rsidR="0005016C" w:rsidRDefault="0005016C" w:rsidP="00111F9E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</w:rPr>
              <w:t xml:space="preserve">- «Перекресток на пути – ты внимательно смотри!» </w:t>
            </w:r>
            <w:r w:rsidR="00111F9E">
              <w:rPr>
                <w:rStyle w:val="FontStyle21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Подготовительная, старшая, 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- 90</w:t>
            </w:r>
          </w:p>
        </w:tc>
      </w:tr>
      <w:tr w:rsidR="0005016C" w:rsidTr="0005016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05016C" w:rsidTr="0005016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Проведены беседы</w:t>
            </w:r>
            <w:r w:rsidR="0018613D">
              <w:rPr>
                <w:rStyle w:val="FontStyle21"/>
                <w:sz w:val="24"/>
                <w:szCs w:val="24"/>
              </w:rPr>
              <w:t xml:space="preserve"> о соблюдении мер безопасности детей на прогулке и дома:</w:t>
            </w:r>
          </w:p>
          <w:p w:rsidR="0005016C" w:rsidRDefault="0005016C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- с родителями многодетных семей, </w:t>
            </w:r>
          </w:p>
          <w:p w:rsidR="0005016C" w:rsidRDefault="0005016C">
            <w:r>
              <w:rPr>
                <w:rStyle w:val="FontStyle21"/>
                <w:sz w:val="24"/>
                <w:szCs w:val="24"/>
              </w:rPr>
              <w:t>- семей, имеющих под опекой детей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семей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семьи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семей</w:t>
            </w: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семьи – 3 ребенка</w:t>
            </w:r>
          </w:p>
        </w:tc>
      </w:tr>
      <w:tr w:rsidR="0005016C" w:rsidTr="0005016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проведены беседы с родителями на темы:</w:t>
            </w:r>
          </w:p>
          <w:p w:rsidR="0005016C" w:rsidRDefault="0005016C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-  «Ответственность родителей за </w:t>
            </w:r>
            <w:r w:rsidR="000F7241">
              <w:rPr>
                <w:rStyle w:val="FontStyle21"/>
                <w:sz w:val="24"/>
                <w:szCs w:val="24"/>
              </w:rPr>
              <w:t>оставление детей без присмотра»;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</w:p>
          <w:p w:rsidR="0005016C" w:rsidRDefault="0005016C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- «Спички, зажигалки и хлопушки – детям вовсе не игрушка!»</w:t>
            </w:r>
            <w:r w:rsidR="000F7241">
              <w:rPr>
                <w:rStyle w:val="FontStyle21"/>
                <w:sz w:val="24"/>
                <w:szCs w:val="24"/>
              </w:rPr>
              <w:t>;</w:t>
            </w:r>
          </w:p>
          <w:p w:rsidR="000F7241" w:rsidRDefault="000F7241" w:rsidP="000F7241">
            <w:r>
              <w:rPr>
                <w:rStyle w:val="FontStyle21"/>
                <w:sz w:val="24"/>
                <w:szCs w:val="24"/>
              </w:rPr>
              <w:t>- «Дорожная безопасность – для всех и для каждого!».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родителей</w:t>
            </w:r>
          </w:p>
        </w:tc>
      </w:tr>
      <w:tr w:rsidR="0005016C" w:rsidTr="0005016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Изготовлены, совместно с воспитанниками и </w:t>
            </w:r>
            <w:r>
              <w:rPr>
                <w:rStyle w:val="FontStyle21"/>
                <w:sz w:val="24"/>
                <w:szCs w:val="24"/>
              </w:rPr>
              <w:lastRenderedPageBreak/>
              <w:t>вручены памятки:</w:t>
            </w:r>
          </w:p>
          <w:p w:rsidR="0005016C" w:rsidRDefault="0005016C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- «Правила пожарной безопасности»;</w:t>
            </w:r>
          </w:p>
          <w:p w:rsidR="0005016C" w:rsidRDefault="0005016C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- «</w:t>
            </w:r>
            <w:proofErr w:type="gramStart"/>
            <w:r>
              <w:rPr>
                <w:rStyle w:val="FontStyle21"/>
                <w:sz w:val="24"/>
                <w:szCs w:val="24"/>
              </w:rPr>
              <w:t>Действиях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при чрезвычайных ситуациях».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 ДОУ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 памяток</w:t>
            </w:r>
          </w:p>
        </w:tc>
      </w:tr>
      <w:tr w:rsidR="0005016C" w:rsidTr="0005016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</w:rPr>
              <w:t xml:space="preserve">На групповых родительских собраниях (в режимах онлайн, на площадке </w:t>
            </w:r>
            <w:r>
              <w:rPr>
                <w:rStyle w:val="FontStyle21"/>
                <w:lang w:val="en-US"/>
              </w:rPr>
              <w:t>ZOOM</w:t>
            </w:r>
            <w:r>
              <w:rPr>
                <w:rStyle w:val="FontStyle21"/>
              </w:rPr>
              <w:t>) в повестке</w:t>
            </w:r>
            <w:r w:rsidR="007E0681">
              <w:rPr>
                <w:rStyle w:val="FontStyle21"/>
              </w:rPr>
              <w:t xml:space="preserve"> -</w:t>
            </w:r>
            <w:r>
              <w:rPr>
                <w:rStyle w:val="FontStyle21"/>
              </w:rPr>
              <w:t xml:space="preserve"> «Обеспечение безопасности жизнедеятельности детей»,  освещены вопросы охраны здоровья детей, профилактике травматизма, предупреждению детской смертности от внешних причин.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проведены в средней, 2 младшей группах, запланированы к проведению во всех группа МБДОУ (декабрь)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6C" w:rsidRDefault="000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34 родителя участника</w:t>
            </w:r>
          </w:p>
        </w:tc>
      </w:tr>
    </w:tbl>
    <w:p w:rsidR="0005016C" w:rsidRDefault="0005016C" w:rsidP="0005016C"/>
    <w:p w:rsidR="00E975D1" w:rsidRDefault="00E975D1"/>
    <w:p w:rsidR="00B30DBF" w:rsidRDefault="00B30DBF"/>
    <w:sectPr w:rsidR="00B30DBF" w:rsidSect="0005016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9845652"/>
    <w:multiLevelType w:val="hybridMultilevel"/>
    <w:tmpl w:val="C2281B2C"/>
    <w:lvl w:ilvl="0" w:tplc="62226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37F1219"/>
    <w:multiLevelType w:val="hybridMultilevel"/>
    <w:tmpl w:val="D496F52A"/>
    <w:lvl w:ilvl="0" w:tplc="60245174">
      <w:start w:val="1"/>
      <w:numFmt w:val="decimal"/>
      <w:lvlText w:val="%1."/>
      <w:lvlJc w:val="left"/>
      <w:pPr>
        <w:ind w:left="720" w:hanging="360"/>
      </w:pPr>
    </w:lvl>
    <w:lvl w:ilvl="1" w:tplc="60245174" w:tentative="1">
      <w:start w:val="1"/>
      <w:numFmt w:val="lowerLetter"/>
      <w:lvlText w:val="%2."/>
      <w:lvlJc w:val="left"/>
      <w:pPr>
        <w:ind w:left="1440" w:hanging="360"/>
      </w:pPr>
    </w:lvl>
    <w:lvl w:ilvl="2" w:tplc="60245174" w:tentative="1">
      <w:start w:val="1"/>
      <w:numFmt w:val="lowerRoman"/>
      <w:lvlText w:val="%3."/>
      <w:lvlJc w:val="right"/>
      <w:pPr>
        <w:ind w:left="2160" w:hanging="180"/>
      </w:pPr>
    </w:lvl>
    <w:lvl w:ilvl="3" w:tplc="60245174" w:tentative="1">
      <w:start w:val="1"/>
      <w:numFmt w:val="decimal"/>
      <w:lvlText w:val="%4."/>
      <w:lvlJc w:val="left"/>
      <w:pPr>
        <w:ind w:left="2880" w:hanging="360"/>
      </w:pPr>
    </w:lvl>
    <w:lvl w:ilvl="4" w:tplc="60245174" w:tentative="1">
      <w:start w:val="1"/>
      <w:numFmt w:val="lowerLetter"/>
      <w:lvlText w:val="%5."/>
      <w:lvlJc w:val="left"/>
      <w:pPr>
        <w:ind w:left="3600" w:hanging="360"/>
      </w:pPr>
    </w:lvl>
    <w:lvl w:ilvl="5" w:tplc="60245174" w:tentative="1">
      <w:start w:val="1"/>
      <w:numFmt w:val="lowerRoman"/>
      <w:lvlText w:val="%6."/>
      <w:lvlJc w:val="right"/>
      <w:pPr>
        <w:ind w:left="4320" w:hanging="180"/>
      </w:pPr>
    </w:lvl>
    <w:lvl w:ilvl="6" w:tplc="60245174" w:tentative="1">
      <w:start w:val="1"/>
      <w:numFmt w:val="decimal"/>
      <w:lvlText w:val="%7."/>
      <w:lvlJc w:val="left"/>
      <w:pPr>
        <w:ind w:left="5040" w:hanging="360"/>
      </w:pPr>
    </w:lvl>
    <w:lvl w:ilvl="7" w:tplc="60245174" w:tentative="1">
      <w:start w:val="1"/>
      <w:numFmt w:val="lowerLetter"/>
      <w:lvlText w:val="%8."/>
      <w:lvlJc w:val="left"/>
      <w:pPr>
        <w:ind w:left="5760" w:hanging="360"/>
      </w:pPr>
    </w:lvl>
    <w:lvl w:ilvl="8" w:tplc="602451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016C"/>
    <w:rsid w:val="0005016C"/>
    <w:rsid w:val="000F7241"/>
    <w:rsid w:val="00111F9E"/>
    <w:rsid w:val="0018613D"/>
    <w:rsid w:val="003F119F"/>
    <w:rsid w:val="007E0681"/>
    <w:rsid w:val="0088210D"/>
    <w:rsid w:val="00AB2B3A"/>
    <w:rsid w:val="00B30DBF"/>
    <w:rsid w:val="00B55434"/>
    <w:rsid w:val="00CF1494"/>
    <w:rsid w:val="00E975D1"/>
    <w:rsid w:val="00F1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05016C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050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300861255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40752937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AcerUser</cp:lastModifiedBy>
  <cp:revision>9</cp:revision>
  <dcterms:created xsi:type="dcterms:W3CDTF">2020-12-01T08:40:00Z</dcterms:created>
  <dcterms:modified xsi:type="dcterms:W3CDTF">2023-03-22T14:31:00Z</dcterms:modified>
</cp:coreProperties>
</file>