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D2" w:rsidRPr="00DF2EC4" w:rsidRDefault="00D437E0" w:rsidP="00C02488">
      <w:pPr>
        <w:pStyle w:val="a3"/>
        <w:ind w:hanging="1125"/>
        <w:jc w:val="center"/>
        <w:rPr>
          <w:b w:val="0"/>
        </w:rPr>
      </w:pPr>
      <w:r>
        <w:rPr>
          <w:b w:val="0"/>
        </w:rPr>
        <w:t xml:space="preserve"> </w:t>
      </w:r>
      <w:r w:rsidR="00DF2EC4">
        <w:rPr>
          <w:b w:val="0"/>
        </w:rPr>
        <w:t xml:space="preserve">               </w:t>
      </w:r>
      <w:r w:rsidR="00983ED2" w:rsidRPr="00DF2EC4">
        <w:rPr>
          <w:b w:val="0"/>
        </w:rPr>
        <w:t>Состав</w:t>
      </w:r>
      <w:r w:rsidR="00983ED2" w:rsidRPr="00DF2EC4">
        <w:rPr>
          <w:b w:val="0"/>
          <w:spacing w:val="-1"/>
        </w:rPr>
        <w:t xml:space="preserve"> </w:t>
      </w:r>
      <w:r w:rsidR="00983ED2" w:rsidRPr="00DF2EC4">
        <w:rPr>
          <w:b w:val="0"/>
        </w:rPr>
        <w:t>педагогических</w:t>
      </w:r>
      <w:r w:rsidR="00983ED2" w:rsidRPr="00DF2EC4">
        <w:rPr>
          <w:b w:val="0"/>
          <w:spacing w:val="-7"/>
        </w:rPr>
        <w:t xml:space="preserve"> </w:t>
      </w:r>
      <w:r w:rsidR="00983ED2" w:rsidRPr="00DF2EC4">
        <w:rPr>
          <w:b w:val="0"/>
        </w:rPr>
        <w:t>работников</w:t>
      </w:r>
      <w:r w:rsidR="00983ED2" w:rsidRPr="00DF2EC4">
        <w:rPr>
          <w:b w:val="0"/>
          <w:spacing w:val="-8"/>
        </w:rPr>
        <w:t xml:space="preserve"> </w:t>
      </w:r>
      <w:r w:rsidR="00983ED2" w:rsidRPr="00DF2EC4">
        <w:rPr>
          <w:b w:val="0"/>
        </w:rPr>
        <w:t>МБДОУ</w:t>
      </w:r>
      <w:r w:rsidR="00983ED2" w:rsidRPr="00DF2EC4">
        <w:rPr>
          <w:b w:val="0"/>
          <w:spacing w:val="-12"/>
        </w:rPr>
        <w:t xml:space="preserve"> </w:t>
      </w:r>
      <w:r w:rsidR="00983ED2" w:rsidRPr="00DF2EC4">
        <w:rPr>
          <w:b w:val="0"/>
        </w:rPr>
        <w:t>№</w:t>
      </w:r>
      <w:r w:rsidR="00983ED2" w:rsidRPr="00DF2EC4">
        <w:rPr>
          <w:b w:val="0"/>
          <w:spacing w:val="-2"/>
        </w:rPr>
        <w:t xml:space="preserve"> </w:t>
      </w:r>
      <w:r w:rsidR="00983ED2" w:rsidRPr="00DF2EC4">
        <w:rPr>
          <w:b w:val="0"/>
        </w:rPr>
        <w:t>1</w:t>
      </w:r>
      <w:r w:rsidR="00006AFB">
        <w:rPr>
          <w:b w:val="0"/>
        </w:rPr>
        <w:t xml:space="preserve">3 </w:t>
      </w:r>
      <w:r w:rsidR="00983ED2" w:rsidRPr="00DF2EC4">
        <w:rPr>
          <w:b w:val="0"/>
        </w:rPr>
        <w:t>«</w:t>
      </w:r>
      <w:r w:rsidR="00006AFB">
        <w:rPr>
          <w:b w:val="0"/>
        </w:rPr>
        <w:t>Золотой ключик</w:t>
      </w:r>
      <w:r w:rsidR="00983ED2" w:rsidRPr="00DF2EC4">
        <w:rPr>
          <w:b w:val="0"/>
        </w:rPr>
        <w:t>»</w:t>
      </w:r>
      <w:r w:rsidR="00983ED2" w:rsidRPr="00DF2EC4">
        <w:rPr>
          <w:b w:val="0"/>
          <w:spacing w:val="-6"/>
        </w:rPr>
        <w:t xml:space="preserve"> </w:t>
      </w:r>
      <w:r w:rsidR="00983ED2" w:rsidRPr="00DF2EC4">
        <w:rPr>
          <w:b w:val="0"/>
        </w:rPr>
        <w:t>г.</w:t>
      </w:r>
      <w:r w:rsidR="00983ED2" w:rsidRPr="00DF2EC4">
        <w:rPr>
          <w:b w:val="0"/>
          <w:spacing w:val="9"/>
        </w:rPr>
        <w:t xml:space="preserve"> </w:t>
      </w:r>
      <w:r w:rsidR="00983ED2" w:rsidRPr="00DF2EC4">
        <w:rPr>
          <w:b w:val="0"/>
        </w:rPr>
        <w:t>Сальска</w:t>
      </w:r>
    </w:p>
    <w:p w:rsidR="00983ED2" w:rsidRPr="00DF2EC4" w:rsidRDefault="00983ED2" w:rsidP="00C02488">
      <w:pPr>
        <w:ind w:hanging="3252"/>
        <w:jc w:val="center"/>
        <w:rPr>
          <w:sz w:val="21"/>
        </w:rPr>
      </w:pPr>
    </w:p>
    <w:p w:rsidR="00983ED2" w:rsidRPr="00DF2EC4" w:rsidRDefault="00DF2EC4" w:rsidP="00C02488">
      <w:pPr>
        <w:pStyle w:val="a3"/>
        <w:ind w:hanging="3252"/>
        <w:jc w:val="center"/>
        <w:rPr>
          <w:b w:val="0"/>
        </w:rPr>
      </w:pPr>
      <w:r>
        <w:rPr>
          <w:b w:val="0"/>
        </w:rPr>
        <w:t xml:space="preserve">                                   </w:t>
      </w:r>
      <w:r w:rsidR="00983ED2" w:rsidRPr="00DF2EC4">
        <w:rPr>
          <w:b w:val="0"/>
        </w:rPr>
        <w:t>на</w:t>
      </w:r>
      <w:r w:rsidR="00983ED2" w:rsidRPr="00DF2EC4">
        <w:rPr>
          <w:b w:val="0"/>
          <w:spacing w:val="3"/>
        </w:rPr>
        <w:t xml:space="preserve"> </w:t>
      </w:r>
      <w:r w:rsidRPr="00DF2EC4">
        <w:rPr>
          <w:b w:val="0"/>
        </w:rPr>
        <w:t>202</w:t>
      </w:r>
      <w:r w:rsidR="00D437E0">
        <w:rPr>
          <w:b w:val="0"/>
        </w:rPr>
        <w:t>5</w:t>
      </w:r>
      <w:r w:rsidRPr="00DF2EC4">
        <w:rPr>
          <w:b w:val="0"/>
        </w:rPr>
        <w:t>-202</w:t>
      </w:r>
      <w:r w:rsidR="00D437E0">
        <w:rPr>
          <w:b w:val="0"/>
        </w:rPr>
        <w:t>6</w:t>
      </w:r>
      <w:r w:rsidRPr="00DF2EC4">
        <w:rPr>
          <w:b w:val="0"/>
        </w:rPr>
        <w:t xml:space="preserve"> г.</w:t>
      </w:r>
    </w:p>
    <w:p w:rsidR="00983ED2" w:rsidRDefault="00983ED2" w:rsidP="00983ED2">
      <w:pPr>
        <w:spacing w:before="9" w:after="1"/>
        <w:jc w:val="center"/>
        <w:rPr>
          <w:b/>
          <w:sz w:val="21"/>
        </w:rPr>
      </w:pPr>
    </w:p>
    <w:tbl>
      <w:tblPr>
        <w:tblStyle w:val="a5"/>
        <w:tblW w:w="15624" w:type="dxa"/>
        <w:tblInd w:w="-431" w:type="dxa"/>
        <w:tblLook w:val="04A0" w:firstRow="1" w:lastRow="0" w:firstColumn="1" w:lastColumn="0" w:noHBand="0" w:noVBand="1"/>
      </w:tblPr>
      <w:tblGrid>
        <w:gridCol w:w="544"/>
        <w:gridCol w:w="1722"/>
        <w:gridCol w:w="1904"/>
        <w:gridCol w:w="2196"/>
        <w:gridCol w:w="560"/>
        <w:gridCol w:w="560"/>
        <w:gridCol w:w="3099"/>
        <w:gridCol w:w="2346"/>
        <w:gridCol w:w="1667"/>
        <w:gridCol w:w="1026"/>
      </w:tblGrid>
      <w:tr w:rsidR="00CD7107" w:rsidTr="00272E5D">
        <w:trPr>
          <w:cantSplit/>
          <w:trHeight w:val="1425"/>
        </w:trPr>
        <w:tc>
          <w:tcPr>
            <w:tcW w:w="544" w:type="dxa"/>
          </w:tcPr>
          <w:p w:rsidR="00CA0DC0" w:rsidRPr="00CA0DC0" w:rsidRDefault="00CA0DC0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№</w:t>
            </w:r>
          </w:p>
          <w:p w:rsidR="00CA0DC0" w:rsidRPr="00CA0DC0" w:rsidRDefault="00CA0DC0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п//п</w:t>
            </w:r>
          </w:p>
        </w:tc>
        <w:tc>
          <w:tcPr>
            <w:tcW w:w="1722" w:type="dxa"/>
          </w:tcPr>
          <w:p w:rsidR="00CA0DC0" w:rsidRPr="00CA0DC0" w:rsidRDefault="00CA0DC0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1904" w:type="dxa"/>
          </w:tcPr>
          <w:p w:rsidR="00CA0DC0" w:rsidRDefault="00CA0DC0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Занимаемая должность</w:t>
            </w:r>
          </w:p>
          <w:p w:rsidR="00B54864" w:rsidRPr="00CA0DC0" w:rsidRDefault="00B54864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/квалификационная категория</w:t>
            </w:r>
          </w:p>
        </w:tc>
        <w:tc>
          <w:tcPr>
            <w:tcW w:w="2196" w:type="dxa"/>
          </w:tcPr>
          <w:p w:rsidR="00CA0DC0" w:rsidRPr="00CA0DC0" w:rsidRDefault="00CA0DC0" w:rsidP="00CA0DC0">
            <w:pPr>
              <w:pStyle w:val="TableParagraph"/>
              <w:spacing w:line="230" w:lineRule="exact"/>
              <w:ind w:left="0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Уровень</w:t>
            </w:r>
          </w:p>
          <w:p w:rsidR="00CA0DC0" w:rsidRPr="00CA0DC0" w:rsidRDefault="00CA0DC0" w:rsidP="00CA0DC0">
            <w:pPr>
              <w:pStyle w:val="TableParagraph"/>
              <w:spacing w:line="244" w:lineRule="exact"/>
              <w:ind w:left="0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образования,</w:t>
            </w:r>
          </w:p>
          <w:p w:rsidR="00CA0DC0" w:rsidRPr="00CA0DC0" w:rsidRDefault="00CA0DC0" w:rsidP="00CA0DC0">
            <w:pPr>
              <w:pStyle w:val="TableParagraph"/>
              <w:spacing w:line="244" w:lineRule="exact"/>
              <w:ind w:left="0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специальность,</w:t>
            </w:r>
          </w:p>
          <w:p w:rsidR="00CA0DC0" w:rsidRPr="00CA0DC0" w:rsidRDefault="00CA0DC0" w:rsidP="00CA0DC0">
            <w:pPr>
              <w:pStyle w:val="TableParagraph"/>
              <w:spacing w:line="230" w:lineRule="exact"/>
              <w:ind w:left="0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560" w:type="dxa"/>
            <w:textDirection w:val="btLr"/>
          </w:tcPr>
          <w:p w:rsidR="00CA0DC0" w:rsidRPr="00CA0DC0" w:rsidRDefault="00CA0DC0" w:rsidP="009D2A5B">
            <w:pPr>
              <w:pStyle w:val="TableParagraph"/>
              <w:spacing w:line="230" w:lineRule="exact"/>
              <w:ind w:left="106" w:right="113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560" w:type="dxa"/>
            <w:textDirection w:val="btLr"/>
          </w:tcPr>
          <w:p w:rsidR="00CA0DC0" w:rsidRPr="00CA0DC0" w:rsidRDefault="00CA0DC0" w:rsidP="009D2A5B">
            <w:pPr>
              <w:pStyle w:val="TableParagraph"/>
              <w:spacing w:line="230" w:lineRule="exact"/>
              <w:ind w:left="106" w:right="113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3099" w:type="dxa"/>
          </w:tcPr>
          <w:p w:rsidR="00CA0DC0" w:rsidRPr="00CA0DC0" w:rsidRDefault="00CA0DC0" w:rsidP="00CA0DC0">
            <w:pPr>
              <w:pStyle w:val="TableParagraph"/>
              <w:spacing w:line="230" w:lineRule="exact"/>
              <w:ind w:left="98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Повышение</w:t>
            </w:r>
          </w:p>
          <w:p w:rsidR="00CA0DC0" w:rsidRPr="00CA0DC0" w:rsidRDefault="00CA0DC0" w:rsidP="00CA0DC0">
            <w:pPr>
              <w:pStyle w:val="TableParagraph"/>
              <w:spacing w:line="244" w:lineRule="exact"/>
              <w:ind w:left="98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квалификации</w:t>
            </w:r>
          </w:p>
          <w:p w:rsidR="00CA0DC0" w:rsidRPr="00CA0DC0" w:rsidRDefault="00CA0DC0" w:rsidP="00CA0DC0">
            <w:pPr>
              <w:pStyle w:val="TableParagraph"/>
              <w:spacing w:line="246" w:lineRule="exact"/>
              <w:ind w:left="98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(КПК) или</w:t>
            </w:r>
          </w:p>
          <w:p w:rsidR="00CA0DC0" w:rsidRPr="00CA0DC0" w:rsidRDefault="00CA0DC0" w:rsidP="00CA0DC0">
            <w:pPr>
              <w:pStyle w:val="TableParagraph"/>
              <w:spacing w:line="230" w:lineRule="exact"/>
              <w:ind w:left="106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переподготовки</w:t>
            </w:r>
          </w:p>
        </w:tc>
        <w:tc>
          <w:tcPr>
            <w:tcW w:w="2346" w:type="dxa"/>
          </w:tcPr>
          <w:p w:rsidR="00CA0DC0" w:rsidRPr="00CA0DC0" w:rsidRDefault="00CA0DC0" w:rsidP="00CA0DC0">
            <w:pPr>
              <w:pStyle w:val="TableParagraph"/>
              <w:spacing w:line="230" w:lineRule="exact"/>
              <w:ind w:left="106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667" w:type="dxa"/>
          </w:tcPr>
          <w:p w:rsidR="00CA0DC0" w:rsidRPr="00CA0DC0" w:rsidRDefault="00CA0DC0" w:rsidP="009D2A5B">
            <w:pPr>
              <w:pStyle w:val="TableParagraph"/>
              <w:spacing w:line="230" w:lineRule="exact"/>
              <w:ind w:left="106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Преподаваемые</w:t>
            </w:r>
          </w:p>
          <w:p w:rsidR="00CA0DC0" w:rsidRPr="00CA0DC0" w:rsidRDefault="00CA0DC0" w:rsidP="009D2A5B">
            <w:pPr>
              <w:pStyle w:val="TableParagraph"/>
              <w:spacing w:line="244" w:lineRule="exact"/>
              <w:ind w:left="106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учебные</w:t>
            </w:r>
          </w:p>
          <w:p w:rsidR="00CA0DC0" w:rsidRPr="00CA0DC0" w:rsidRDefault="00CA0DC0" w:rsidP="009D2A5B">
            <w:pPr>
              <w:pStyle w:val="TableParagraph"/>
              <w:spacing w:line="246" w:lineRule="exact"/>
              <w:ind w:left="106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предметы,</w:t>
            </w:r>
            <w:r w:rsidRPr="00CA0DC0">
              <w:rPr>
                <w:spacing w:val="-6"/>
                <w:sz w:val="20"/>
                <w:szCs w:val="20"/>
              </w:rPr>
              <w:t xml:space="preserve"> </w:t>
            </w:r>
            <w:r w:rsidRPr="00CA0DC0">
              <w:rPr>
                <w:sz w:val="20"/>
                <w:szCs w:val="20"/>
              </w:rPr>
              <w:t>курсы,</w:t>
            </w:r>
          </w:p>
          <w:p w:rsidR="00CA0DC0" w:rsidRDefault="00CA0DC0" w:rsidP="009D2A5B">
            <w:pPr>
              <w:pStyle w:val="TableParagraph"/>
              <w:spacing w:line="253" w:lineRule="exact"/>
              <w:ind w:left="106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дисциплины</w:t>
            </w:r>
          </w:p>
          <w:p w:rsidR="009D2A5B" w:rsidRDefault="009D2A5B" w:rsidP="009D2A5B">
            <w:pPr>
              <w:pStyle w:val="TableParagraph"/>
              <w:spacing w:line="253" w:lineRule="exact"/>
              <w:ind w:left="106"/>
              <w:jc w:val="center"/>
              <w:rPr>
                <w:sz w:val="20"/>
                <w:szCs w:val="20"/>
              </w:rPr>
            </w:pPr>
          </w:p>
          <w:p w:rsidR="009D2A5B" w:rsidRPr="00CA0DC0" w:rsidRDefault="009D2A5B" w:rsidP="00286307">
            <w:pPr>
              <w:pStyle w:val="TableParagraph"/>
              <w:spacing w:line="25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17D08" w:rsidRDefault="00CA0DC0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 xml:space="preserve">Сведения </w:t>
            </w:r>
          </w:p>
          <w:p w:rsidR="00CA0DC0" w:rsidRPr="00CA0DC0" w:rsidRDefault="00CA0DC0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 xml:space="preserve">о </w:t>
            </w:r>
            <w:proofErr w:type="spellStart"/>
            <w:r w:rsidRPr="00CA0DC0">
              <w:rPr>
                <w:sz w:val="20"/>
                <w:szCs w:val="20"/>
              </w:rPr>
              <w:t>продол</w:t>
            </w:r>
            <w:proofErr w:type="spellEnd"/>
          </w:p>
          <w:p w:rsidR="00F17D08" w:rsidRDefault="00F17D08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A0DC0" w:rsidRPr="00CA0DC0">
              <w:rPr>
                <w:sz w:val="20"/>
                <w:szCs w:val="20"/>
              </w:rPr>
              <w:t>итель</w:t>
            </w:r>
          </w:p>
          <w:p w:rsidR="00F17D08" w:rsidRDefault="00CA0DC0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proofErr w:type="spellStart"/>
            <w:r w:rsidRPr="00CA0DC0">
              <w:rPr>
                <w:sz w:val="20"/>
                <w:szCs w:val="20"/>
              </w:rPr>
              <w:t>ности</w:t>
            </w:r>
            <w:proofErr w:type="spellEnd"/>
            <w:r w:rsidRPr="00CA0DC0">
              <w:rPr>
                <w:sz w:val="20"/>
                <w:szCs w:val="20"/>
              </w:rPr>
              <w:t xml:space="preserve"> </w:t>
            </w:r>
          </w:p>
          <w:p w:rsidR="00CA0DC0" w:rsidRPr="00CA0DC0" w:rsidRDefault="00CA0DC0" w:rsidP="00CA0DC0">
            <w:pPr>
              <w:spacing w:before="9" w:after="1"/>
              <w:jc w:val="center"/>
              <w:rPr>
                <w:sz w:val="20"/>
                <w:szCs w:val="20"/>
              </w:rPr>
            </w:pPr>
            <w:r w:rsidRPr="00CA0DC0">
              <w:rPr>
                <w:sz w:val="20"/>
                <w:szCs w:val="20"/>
              </w:rPr>
              <w:t>опыта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BA59FB" w:rsidRPr="009D2A5B" w:rsidRDefault="00BA59FB" w:rsidP="00BA59FB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BA59FB" w:rsidRPr="000D0935" w:rsidRDefault="00006AFB" w:rsidP="00BA59FB">
            <w:pPr>
              <w:rPr>
                <w:sz w:val="20"/>
                <w:szCs w:val="20"/>
                <w:lang w:eastAsia="ru-RU"/>
              </w:rPr>
            </w:pPr>
            <w:r>
              <w:rPr>
                <w:sz w:val="24"/>
              </w:rPr>
              <w:t>Анистратова 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904" w:type="dxa"/>
          </w:tcPr>
          <w:p w:rsidR="00BA59FB" w:rsidRPr="000D0935" w:rsidRDefault="00006AFB" w:rsidP="00BA59F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</w:t>
            </w:r>
            <w:r w:rsidR="00BA59FB" w:rsidRPr="000D0935">
              <w:rPr>
                <w:sz w:val="20"/>
                <w:szCs w:val="20"/>
                <w:lang w:eastAsia="ru-RU"/>
              </w:rPr>
              <w:t>оспитатель</w:t>
            </w:r>
          </w:p>
          <w:p w:rsidR="00B54864" w:rsidRDefault="00BA59FB" w:rsidP="00BA5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B54864" w:rsidRPr="00B54864" w:rsidRDefault="00006AFB" w:rsidP="00B54864">
            <w:pPr>
              <w:jc w:val="both"/>
              <w:rPr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Cs/>
                <w:sz w:val="20"/>
                <w:szCs w:val="20"/>
                <w:u w:val="single"/>
                <w:lang w:eastAsia="ru-RU"/>
              </w:rPr>
              <w:t>Первая</w:t>
            </w:r>
            <w:r w:rsidR="00B54864" w:rsidRPr="00B54864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B54864" w:rsidRPr="00B54864">
              <w:rPr>
                <w:spacing w:val="-1"/>
                <w:sz w:val="20"/>
                <w:szCs w:val="20"/>
                <w:u w:val="single"/>
              </w:rPr>
              <w:t>квалификацио</w:t>
            </w:r>
            <w:r w:rsidR="00B54864" w:rsidRPr="00B54864">
              <w:rPr>
                <w:sz w:val="20"/>
                <w:szCs w:val="20"/>
                <w:u w:val="single"/>
              </w:rPr>
              <w:t>нная</w:t>
            </w:r>
            <w:r w:rsidR="00B54864" w:rsidRPr="00B54864">
              <w:rPr>
                <w:bCs/>
                <w:sz w:val="20"/>
                <w:szCs w:val="20"/>
                <w:u w:val="single"/>
                <w:lang w:eastAsia="ru-RU"/>
              </w:rPr>
              <w:t xml:space="preserve"> категория</w:t>
            </w:r>
          </w:p>
          <w:p w:rsidR="00B54864" w:rsidRPr="00DC1E0E" w:rsidRDefault="00B54864" w:rsidP="00B54864">
            <w:pPr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Министерство общего и профессионального образования РО</w:t>
            </w:r>
          </w:p>
          <w:p w:rsidR="00BA59FB" w:rsidRPr="00B54864" w:rsidRDefault="00B54864" w:rsidP="003D2BFD">
            <w:pPr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  <w:lang w:eastAsia="ru-RU"/>
              </w:rPr>
              <w:t>от 2</w:t>
            </w:r>
            <w:r w:rsidR="003D2BFD">
              <w:rPr>
                <w:sz w:val="20"/>
                <w:szCs w:val="20"/>
                <w:lang w:eastAsia="ru-RU"/>
              </w:rPr>
              <w:t>1</w:t>
            </w:r>
            <w:r w:rsidRPr="00DC1E0E">
              <w:rPr>
                <w:sz w:val="20"/>
                <w:szCs w:val="20"/>
                <w:lang w:eastAsia="ru-RU"/>
              </w:rPr>
              <w:t>.0</w:t>
            </w:r>
            <w:r w:rsidR="003D2BFD">
              <w:rPr>
                <w:sz w:val="20"/>
                <w:szCs w:val="20"/>
                <w:lang w:eastAsia="ru-RU"/>
              </w:rPr>
              <w:t>5</w:t>
            </w:r>
            <w:r w:rsidRPr="00DC1E0E">
              <w:rPr>
                <w:sz w:val="20"/>
                <w:szCs w:val="20"/>
                <w:lang w:eastAsia="ru-RU"/>
              </w:rPr>
              <w:t>.202</w:t>
            </w:r>
            <w:r w:rsidR="003D2BFD">
              <w:rPr>
                <w:sz w:val="20"/>
                <w:szCs w:val="20"/>
                <w:lang w:eastAsia="ru-RU"/>
              </w:rPr>
              <w:t>1</w:t>
            </w:r>
            <w:r w:rsidRPr="00DC1E0E">
              <w:rPr>
                <w:sz w:val="20"/>
                <w:szCs w:val="20"/>
                <w:lang w:eastAsia="ru-RU"/>
              </w:rPr>
              <w:t xml:space="preserve"> №</w:t>
            </w:r>
            <w:r w:rsidR="003D2BFD">
              <w:rPr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196" w:type="dxa"/>
          </w:tcPr>
          <w:p w:rsidR="00BA59FB" w:rsidRDefault="00BA59FB" w:rsidP="00BA59FB">
            <w:pPr>
              <w:pStyle w:val="TableParagraph"/>
              <w:spacing w:line="244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BE31C2">
              <w:rPr>
                <w:sz w:val="20"/>
                <w:szCs w:val="20"/>
                <w:u w:val="single"/>
              </w:rPr>
              <w:t xml:space="preserve">Высшее </w:t>
            </w:r>
            <w:r w:rsidR="00572C11">
              <w:rPr>
                <w:sz w:val="20"/>
                <w:szCs w:val="20"/>
                <w:u w:val="single"/>
              </w:rPr>
              <w:t xml:space="preserve"> </w:t>
            </w:r>
          </w:p>
          <w:p w:rsidR="00286307" w:rsidRPr="00BE31C2" w:rsidRDefault="00286307" w:rsidP="00BA59FB">
            <w:pPr>
              <w:pStyle w:val="TableParagraph"/>
              <w:spacing w:line="244" w:lineRule="exact"/>
              <w:ind w:left="0"/>
              <w:jc w:val="both"/>
              <w:rPr>
                <w:sz w:val="20"/>
                <w:szCs w:val="20"/>
                <w:u w:val="single"/>
              </w:rPr>
            </w:pPr>
          </w:p>
          <w:p w:rsidR="00BA59FB" w:rsidRPr="00CD09CB" w:rsidRDefault="003D2BFD" w:rsidP="00BA59F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Южный Федеральный  </w:t>
            </w:r>
            <w:r w:rsidR="00BA59FB" w:rsidRPr="00CD09CB">
              <w:rPr>
                <w:sz w:val="20"/>
                <w:szCs w:val="20"/>
                <w:lang w:eastAsia="ru-RU"/>
              </w:rPr>
              <w:t xml:space="preserve"> университет, </w:t>
            </w:r>
            <w:r>
              <w:rPr>
                <w:sz w:val="20"/>
                <w:szCs w:val="20"/>
                <w:lang w:eastAsia="ru-RU"/>
              </w:rPr>
              <w:t>2010</w:t>
            </w:r>
            <w:r w:rsidR="00BA59FB" w:rsidRPr="00CD09CB">
              <w:rPr>
                <w:sz w:val="20"/>
                <w:szCs w:val="20"/>
                <w:lang w:eastAsia="ru-RU"/>
              </w:rPr>
              <w:t>г.</w:t>
            </w:r>
          </w:p>
          <w:p w:rsidR="00BA59FB" w:rsidRPr="00CD09CB" w:rsidRDefault="00BA59FB" w:rsidP="00BA59FB">
            <w:pPr>
              <w:rPr>
                <w:sz w:val="20"/>
                <w:szCs w:val="20"/>
                <w:lang w:eastAsia="ru-RU"/>
              </w:rPr>
            </w:pPr>
            <w:r w:rsidRPr="00CD09CB">
              <w:rPr>
                <w:sz w:val="20"/>
                <w:szCs w:val="20"/>
                <w:lang w:eastAsia="ru-RU"/>
              </w:rPr>
              <w:t>Специальность</w:t>
            </w:r>
          </w:p>
          <w:p w:rsidR="00BA59FB" w:rsidRPr="00CD09CB" w:rsidRDefault="00BA59FB" w:rsidP="00BA59FB">
            <w:pPr>
              <w:rPr>
                <w:i/>
                <w:sz w:val="20"/>
                <w:szCs w:val="20"/>
                <w:lang w:eastAsia="ru-RU"/>
              </w:rPr>
            </w:pPr>
            <w:r w:rsidRPr="00CD09CB">
              <w:rPr>
                <w:i/>
                <w:sz w:val="20"/>
                <w:szCs w:val="20"/>
                <w:lang w:eastAsia="ru-RU"/>
              </w:rPr>
              <w:t>Педагогика и психология дошкольная.</w:t>
            </w:r>
          </w:p>
          <w:p w:rsidR="00BA59FB" w:rsidRPr="00CD09CB" w:rsidRDefault="00BA59FB" w:rsidP="00BA59FB">
            <w:pPr>
              <w:rPr>
                <w:sz w:val="20"/>
                <w:szCs w:val="20"/>
                <w:lang w:eastAsia="ru-RU"/>
              </w:rPr>
            </w:pPr>
            <w:r w:rsidRPr="00CD09CB">
              <w:rPr>
                <w:sz w:val="20"/>
                <w:szCs w:val="20"/>
                <w:lang w:eastAsia="ru-RU"/>
              </w:rPr>
              <w:t xml:space="preserve">Квалификация </w:t>
            </w:r>
          </w:p>
          <w:p w:rsidR="00BA59FB" w:rsidRPr="00CD09CB" w:rsidRDefault="00BA59FB" w:rsidP="003D2BFD">
            <w:pPr>
              <w:rPr>
                <w:i/>
                <w:sz w:val="20"/>
                <w:szCs w:val="20"/>
                <w:lang w:eastAsia="ru-RU"/>
              </w:rPr>
            </w:pPr>
            <w:r w:rsidRPr="00CD09CB">
              <w:rPr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="003D2BFD">
              <w:rPr>
                <w:i/>
                <w:sz w:val="20"/>
                <w:szCs w:val="20"/>
                <w:lang w:eastAsia="ru-RU"/>
              </w:rPr>
              <w:t xml:space="preserve">дошкольной </w:t>
            </w:r>
            <w:r w:rsidRPr="00CD09CB">
              <w:rPr>
                <w:i/>
                <w:sz w:val="20"/>
                <w:szCs w:val="20"/>
                <w:lang w:eastAsia="ru-RU"/>
              </w:rPr>
              <w:t xml:space="preserve">педагогики и психологии </w:t>
            </w:r>
          </w:p>
        </w:tc>
        <w:tc>
          <w:tcPr>
            <w:tcW w:w="560" w:type="dxa"/>
          </w:tcPr>
          <w:p w:rsidR="00BA59FB" w:rsidRPr="009D2A5B" w:rsidRDefault="00BA59FB" w:rsidP="00BA59FB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Н</w:t>
            </w:r>
            <w:r w:rsidRPr="009D2A5B">
              <w:rPr>
                <w:sz w:val="21"/>
              </w:rPr>
              <w:t>ет</w:t>
            </w:r>
          </w:p>
        </w:tc>
        <w:tc>
          <w:tcPr>
            <w:tcW w:w="560" w:type="dxa"/>
          </w:tcPr>
          <w:p w:rsidR="00BA59FB" w:rsidRDefault="00BA59FB" w:rsidP="00BA59FB">
            <w:pPr>
              <w:spacing w:before="9" w:after="1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Н</w:t>
            </w:r>
            <w:r w:rsidRPr="009D2A5B">
              <w:rPr>
                <w:sz w:val="21"/>
              </w:rPr>
              <w:t>ет</w:t>
            </w:r>
          </w:p>
        </w:tc>
        <w:tc>
          <w:tcPr>
            <w:tcW w:w="3099" w:type="dxa"/>
          </w:tcPr>
          <w:p w:rsidR="00006AFB" w:rsidRPr="00006AFB" w:rsidRDefault="00006AFB" w:rsidP="00006AFB">
            <w:pPr>
              <w:pStyle w:val="TableParagraph"/>
              <w:spacing w:line="268" w:lineRule="exact"/>
              <w:ind w:left="-76" w:right="-129"/>
              <w:rPr>
                <w:spacing w:val="-1"/>
              </w:rPr>
            </w:pPr>
            <w:r w:rsidRPr="00006AFB">
              <w:rPr>
                <w:spacing w:val="-1"/>
              </w:rPr>
              <w:t>«Содержание и организация образовательного процесса  ДОО в соответствии с требованиями ФГОС ДО»,</w:t>
            </w:r>
            <w:r w:rsidRPr="00006AFB">
              <w:t xml:space="preserve"> </w:t>
            </w:r>
            <w:r w:rsidRPr="00006AFB">
              <w:rPr>
                <w:spacing w:val="-1"/>
              </w:rPr>
              <w:t>20.10.2023</w:t>
            </w:r>
          </w:p>
          <w:p w:rsidR="00006AFB" w:rsidRPr="00006AFB" w:rsidRDefault="00006AFB" w:rsidP="00006AFB">
            <w:pPr>
              <w:pStyle w:val="TableParagraph"/>
              <w:spacing w:line="268" w:lineRule="exact"/>
              <w:ind w:left="-76" w:right="-129"/>
              <w:rPr>
                <w:spacing w:val="-1"/>
              </w:rPr>
            </w:pPr>
            <w:r w:rsidRPr="00006AFB">
              <w:rPr>
                <w:spacing w:val="-1"/>
              </w:rPr>
              <w:t>ГАУ ДПО РО «Институт развития образования»</w:t>
            </w:r>
          </w:p>
          <w:p w:rsidR="00006AFB" w:rsidRPr="00006AFB" w:rsidRDefault="00006AFB" w:rsidP="00006AFB">
            <w:pPr>
              <w:pStyle w:val="TableParagraph"/>
              <w:spacing w:line="268" w:lineRule="exact"/>
              <w:ind w:left="-76" w:right="-129"/>
            </w:pPr>
            <w:r w:rsidRPr="00006AFB">
              <w:t>Развитие интеллектуальных способностей детей старшего дошкольного возраста с использованием технологии смар</w:t>
            </w:r>
            <w:proofErr w:type="gramStart"/>
            <w:r w:rsidRPr="00006AFB">
              <w:t>т-</w:t>
            </w:r>
            <w:proofErr w:type="gramEnd"/>
            <w:r w:rsidRPr="00006AFB">
              <w:t xml:space="preserve"> тренинг» 27.06.2024</w:t>
            </w:r>
          </w:p>
          <w:p w:rsidR="00006AFB" w:rsidRDefault="00006AFB" w:rsidP="00006AFB">
            <w:pPr>
              <w:pStyle w:val="TableParagraph"/>
              <w:spacing w:line="268" w:lineRule="exact"/>
              <w:ind w:left="-76" w:right="-129"/>
            </w:pPr>
            <w:r w:rsidRPr="00006AFB">
              <w:t>АНО ДПО «Институт образовательных технологий»</w:t>
            </w:r>
            <w:r w:rsidR="000B2A8A">
              <w:t>,</w:t>
            </w:r>
          </w:p>
          <w:p w:rsidR="000B2A8A" w:rsidRPr="00006AFB" w:rsidRDefault="000B2A8A" w:rsidP="00006AFB">
            <w:pPr>
              <w:pStyle w:val="TableParagraph"/>
              <w:spacing w:line="268" w:lineRule="exact"/>
              <w:ind w:left="-76" w:right="-129"/>
              <w:rPr>
                <w:spacing w:val="-1"/>
              </w:rPr>
            </w:pPr>
            <w:r w:rsidRPr="001A101E">
              <w:rPr>
                <w:sz w:val="24"/>
                <w:szCs w:val="24"/>
              </w:rPr>
              <w:t>«Духовно- нравственное воспитание дошкольников на основе традиционных русских ценностей в музыкально театрализованной деятельности»</w:t>
            </w:r>
            <w:r>
              <w:rPr>
                <w:sz w:val="24"/>
                <w:szCs w:val="24"/>
              </w:rPr>
              <w:t xml:space="preserve"> </w:t>
            </w:r>
            <w:r w:rsidRPr="001A101E">
              <w:rPr>
                <w:sz w:val="24"/>
                <w:szCs w:val="24"/>
              </w:rPr>
              <w:t xml:space="preserve">АНО ДПО «Аничков мост», </w:t>
            </w:r>
            <w:r>
              <w:rPr>
                <w:sz w:val="24"/>
                <w:szCs w:val="24"/>
              </w:rPr>
              <w:t>20.06.2025г.</w:t>
            </w:r>
          </w:p>
          <w:p w:rsidR="00BA59FB" w:rsidRPr="00BA59FB" w:rsidRDefault="00BA59FB" w:rsidP="00BA59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BA59FB" w:rsidRDefault="00BA59FB" w:rsidP="00BA59FB">
            <w:pPr>
              <w:spacing w:before="9" w:after="1"/>
              <w:jc w:val="center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BA59FB" w:rsidRPr="00F17D08" w:rsidRDefault="00BA59FB" w:rsidP="00BA59FB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Дошкольное</w:t>
            </w:r>
          </w:p>
          <w:p w:rsidR="00BA59FB" w:rsidRPr="00F17D08" w:rsidRDefault="00BA59FB" w:rsidP="00BA59F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BA59FB" w:rsidRPr="00C02488" w:rsidRDefault="00006AFB" w:rsidP="00932E99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932E99">
              <w:rPr>
                <w:sz w:val="21"/>
              </w:rPr>
              <w:t>9</w:t>
            </w:r>
          </w:p>
        </w:tc>
      </w:tr>
      <w:tr w:rsidR="00CD7107" w:rsidTr="00272E5D">
        <w:trPr>
          <w:trHeight w:val="260"/>
        </w:trPr>
        <w:tc>
          <w:tcPr>
            <w:tcW w:w="544" w:type="dxa"/>
          </w:tcPr>
          <w:p w:rsidR="00BE31C2" w:rsidRPr="009D2A5B" w:rsidRDefault="00BE31C2" w:rsidP="00BE31C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BE31C2" w:rsidRPr="00BE31C2" w:rsidRDefault="00006AFB" w:rsidP="00BE31C2">
            <w:pPr>
              <w:spacing w:before="9" w:after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37E0">
              <w:rPr>
                <w:sz w:val="24"/>
              </w:rPr>
              <w:t>Будай</w:t>
            </w:r>
            <w:proofErr w:type="spellEnd"/>
            <w:r w:rsidRPr="00D437E0">
              <w:rPr>
                <w:spacing w:val="-2"/>
                <w:sz w:val="24"/>
              </w:rPr>
              <w:t xml:space="preserve"> </w:t>
            </w:r>
            <w:r w:rsidRPr="00D437E0">
              <w:rPr>
                <w:sz w:val="24"/>
              </w:rPr>
              <w:t>Татьяна</w:t>
            </w:r>
            <w:r w:rsidRPr="00D437E0">
              <w:rPr>
                <w:spacing w:val="-1"/>
                <w:sz w:val="24"/>
              </w:rPr>
              <w:t xml:space="preserve"> </w:t>
            </w:r>
            <w:r w:rsidRPr="00D437E0">
              <w:rPr>
                <w:sz w:val="24"/>
              </w:rPr>
              <w:t>Анатольевна</w:t>
            </w:r>
          </w:p>
        </w:tc>
        <w:tc>
          <w:tcPr>
            <w:tcW w:w="1904" w:type="dxa"/>
          </w:tcPr>
          <w:p w:rsidR="00BE31C2" w:rsidRPr="000D0935" w:rsidRDefault="00006AFB" w:rsidP="00BE31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Воспитатель </w:t>
            </w:r>
            <w:r w:rsidR="003D2BFD">
              <w:rPr>
                <w:sz w:val="20"/>
                <w:szCs w:val="20"/>
                <w:lang w:eastAsia="ru-RU"/>
              </w:rPr>
              <w:t xml:space="preserve"> </w:t>
            </w:r>
          </w:p>
          <w:p w:rsidR="00DF2EC4" w:rsidRPr="00DF2EC4" w:rsidRDefault="00DF2EC4" w:rsidP="00DF2EC4">
            <w:pPr>
              <w:rPr>
                <w:bCs/>
                <w:sz w:val="20"/>
                <w:szCs w:val="20"/>
                <w:u w:val="single"/>
                <w:lang w:eastAsia="ru-RU"/>
              </w:rPr>
            </w:pPr>
            <w:r w:rsidRPr="00DF2EC4">
              <w:rPr>
                <w:bCs/>
                <w:sz w:val="20"/>
                <w:szCs w:val="20"/>
                <w:u w:val="single"/>
                <w:lang w:eastAsia="ru-RU"/>
              </w:rPr>
              <w:t>Высшая квалификационная категория</w:t>
            </w:r>
          </w:p>
          <w:p w:rsidR="00DF2EC4" w:rsidRPr="00DC1E0E" w:rsidRDefault="00DF2EC4" w:rsidP="00DF2EC4">
            <w:pPr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 xml:space="preserve">Министерство </w:t>
            </w:r>
            <w:r w:rsidRPr="00DC1E0E">
              <w:rPr>
                <w:sz w:val="20"/>
                <w:szCs w:val="20"/>
              </w:rPr>
              <w:lastRenderedPageBreak/>
              <w:t>общего и профессионального образования РО</w:t>
            </w:r>
          </w:p>
          <w:p w:rsidR="00BE31C2" w:rsidRPr="000D0935" w:rsidRDefault="00DF2EC4" w:rsidP="00DF2EC4">
            <w:pPr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  <w:lang w:eastAsia="ru-RU"/>
              </w:rPr>
              <w:t>от 22.12.2023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C1E0E">
              <w:rPr>
                <w:sz w:val="20"/>
                <w:szCs w:val="20"/>
                <w:lang w:eastAsia="ru-RU"/>
              </w:rPr>
              <w:t>№1255</w:t>
            </w:r>
          </w:p>
        </w:tc>
        <w:tc>
          <w:tcPr>
            <w:tcW w:w="2196" w:type="dxa"/>
          </w:tcPr>
          <w:p w:rsidR="00BE31C2" w:rsidRPr="00BE31C2" w:rsidRDefault="00BE31C2" w:rsidP="00BE31C2">
            <w:pPr>
              <w:rPr>
                <w:sz w:val="20"/>
                <w:szCs w:val="20"/>
                <w:u w:val="single"/>
                <w:lang w:eastAsia="ru-RU"/>
              </w:rPr>
            </w:pPr>
            <w:r w:rsidRPr="00BE31C2">
              <w:rPr>
                <w:sz w:val="20"/>
                <w:szCs w:val="20"/>
                <w:u w:val="single"/>
                <w:lang w:eastAsia="ru-RU"/>
              </w:rPr>
              <w:lastRenderedPageBreak/>
              <w:t xml:space="preserve">Среднее </w:t>
            </w:r>
          </w:p>
          <w:p w:rsidR="00BE31C2" w:rsidRDefault="00286307" w:rsidP="00BE31C2">
            <w:pPr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п</w:t>
            </w:r>
            <w:r w:rsidR="00BE31C2" w:rsidRPr="00BE31C2">
              <w:rPr>
                <w:sz w:val="20"/>
                <w:szCs w:val="20"/>
                <w:u w:val="single"/>
                <w:lang w:eastAsia="ru-RU"/>
              </w:rPr>
              <w:t>рофессиональное</w:t>
            </w:r>
          </w:p>
          <w:p w:rsidR="00286307" w:rsidRPr="00BE31C2" w:rsidRDefault="00286307" w:rsidP="00BE31C2">
            <w:pPr>
              <w:rPr>
                <w:sz w:val="20"/>
                <w:szCs w:val="20"/>
                <w:u w:val="single"/>
                <w:lang w:eastAsia="ru-RU"/>
              </w:rPr>
            </w:pPr>
          </w:p>
          <w:p w:rsidR="00BE31C2" w:rsidRPr="00D437E0" w:rsidRDefault="00BE31C2" w:rsidP="00BE31C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437E0">
              <w:rPr>
                <w:sz w:val="20"/>
                <w:szCs w:val="20"/>
                <w:lang w:eastAsia="ru-RU"/>
              </w:rPr>
              <w:t>Элестинское</w:t>
            </w:r>
            <w:proofErr w:type="spellEnd"/>
            <w:r w:rsidRPr="00D437E0">
              <w:rPr>
                <w:sz w:val="20"/>
                <w:szCs w:val="20"/>
                <w:lang w:eastAsia="ru-RU"/>
              </w:rPr>
              <w:t xml:space="preserve"> педагогическое </w:t>
            </w:r>
            <w:r w:rsidRPr="00D437E0">
              <w:rPr>
                <w:sz w:val="20"/>
                <w:szCs w:val="20"/>
                <w:lang w:eastAsia="ru-RU"/>
              </w:rPr>
              <w:lastRenderedPageBreak/>
              <w:t>училище, 1994г.</w:t>
            </w:r>
          </w:p>
          <w:p w:rsidR="00BE31C2" w:rsidRPr="00D437E0" w:rsidRDefault="00BE31C2" w:rsidP="00BE31C2">
            <w:pPr>
              <w:rPr>
                <w:sz w:val="20"/>
                <w:szCs w:val="20"/>
                <w:lang w:eastAsia="ru-RU"/>
              </w:rPr>
            </w:pPr>
            <w:r w:rsidRPr="00D437E0">
              <w:rPr>
                <w:sz w:val="20"/>
                <w:szCs w:val="20"/>
                <w:lang w:eastAsia="ru-RU"/>
              </w:rPr>
              <w:t>Специальность</w:t>
            </w:r>
          </w:p>
          <w:p w:rsidR="00BE31C2" w:rsidRPr="00D437E0" w:rsidRDefault="00BE31C2" w:rsidP="00BE31C2">
            <w:pPr>
              <w:rPr>
                <w:i/>
                <w:sz w:val="20"/>
                <w:szCs w:val="20"/>
                <w:lang w:eastAsia="ru-RU"/>
              </w:rPr>
            </w:pPr>
            <w:r w:rsidRPr="00D437E0">
              <w:rPr>
                <w:i/>
                <w:sz w:val="20"/>
                <w:szCs w:val="20"/>
                <w:lang w:eastAsia="ru-RU"/>
              </w:rPr>
              <w:t>Дошкольное воспитание.</w:t>
            </w:r>
          </w:p>
          <w:p w:rsidR="00BE31C2" w:rsidRPr="00D437E0" w:rsidRDefault="00BE31C2" w:rsidP="00BE31C2">
            <w:pPr>
              <w:rPr>
                <w:sz w:val="20"/>
                <w:szCs w:val="20"/>
                <w:lang w:eastAsia="ru-RU"/>
              </w:rPr>
            </w:pPr>
            <w:r w:rsidRPr="00D437E0">
              <w:rPr>
                <w:sz w:val="20"/>
                <w:szCs w:val="20"/>
                <w:lang w:eastAsia="ru-RU"/>
              </w:rPr>
              <w:t xml:space="preserve">Квалификация </w:t>
            </w:r>
          </w:p>
          <w:p w:rsidR="00BE31C2" w:rsidRPr="00BE31C2" w:rsidRDefault="00BE31C2" w:rsidP="00BE31C2">
            <w:pPr>
              <w:rPr>
                <w:i/>
                <w:sz w:val="20"/>
                <w:szCs w:val="20"/>
                <w:lang w:eastAsia="ru-RU"/>
              </w:rPr>
            </w:pPr>
            <w:r w:rsidRPr="00D437E0">
              <w:rPr>
                <w:i/>
                <w:sz w:val="20"/>
                <w:szCs w:val="20"/>
                <w:lang w:eastAsia="ru-RU"/>
              </w:rPr>
              <w:t>Воспитатель в дошкольных</w:t>
            </w:r>
            <w:r w:rsidRPr="00BE31C2">
              <w:rPr>
                <w:i/>
                <w:sz w:val="20"/>
                <w:szCs w:val="20"/>
                <w:lang w:eastAsia="ru-RU"/>
              </w:rPr>
              <w:t xml:space="preserve"> учреждениях.</w:t>
            </w:r>
          </w:p>
          <w:p w:rsidR="00BE31C2" w:rsidRPr="000D0935" w:rsidRDefault="00BE31C2" w:rsidP="00BE31C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BE31C2" w:rsidRDefault="00BE31C2" w:rsidP="00BE31C2">
            <w:r w:rsidRPr="003D6143">
              <w:rPr>
                <w:sz w:val="21"/>
              </w:rPr>
              <w:lastRenderedPageBreak/>
              <w:t>Нет</w:t>
            </w:r>
          </w:p>
        </w:tc>
        <w:tc>
          <w:tcPr>
            <w:tcW w:w="560" w:type="dxa"/>
          </w:tcPr>
          <w:p w:rsidR="00BE31C2" w:rsidRDefault="00BE31C2" w:rsidP="00BE31C2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3D2BFD" w:rsidRPr="003D2BFD" w:rsidRDefault="00BE31C2" w:rsidP="003D2BFD">
            <w:pPr>
              <w:spacing w:before="9" w:after="1"/>
              <w:rPr>
                <w:sz w:val="20"/>
                <w:szCs w:val="20"/>
              </w:rPr>
            </w:pPr>
            <w:r w:rsidRPr="00BE31C2">
              <w:rPr>
                <w:sz w:val="20"/>
                <w:szCs w:val="20"/>
              </w:rPr>
              <w:t xml:space="preserve">ООО «Высшая школа делового </w:t>
            </w:r>
            <w:r w:rsidR="003D2BFD" w:rsidRPr="003D2BFD">
              <w:rPr>
                <w:sz w:val="20"/>
                <w:szCs w:val="20"/>
              </w:rPr>
              <w:t xml:space="preserve">Развитие интеллектуальных способностей детей старшего дошкольного возраста с использованием технологии </w:t>
            </w:r>
            <w:r w:rsidR="003D2BFD" w:rsidRPr="003D2BFD">
              <w:rPr>
                <w:sz w:val="20"/>
                <w:szCs w:val="20"/>
              </w:rPr>
              <w:lastRenderedPageBreak/>
              <w:t>смар</w:t>
            </w:r>
            <w:proofErr w:type="gramStart"/>
            <w:r w:rsidR="003D2BFD" w:rsidRPr="003D2BFD">
              <w:rPr>
                <w:sz w:val="20"/>
                <w:szCs w:val="20"/>
              </w:rPr>
              <w:t>т-</w:t>
            </w:r>
            <w:proofErr w:type="gramEnd"/>
            <w:r w:rsidR="003D2BFD" w:rsidRPr="003D2BFD">
              <w:rPr>
                <w:sz w:val="20"/>
                <w:szCs w:val="20"/>
              </w:rPr>
              <w:t xml:space="preserve"> тренинг»</w:t>
            </w:r>
            <w:r w:rsidR="003D2BFD">
              <w:t xml:space="preserve"> </w:t>
            </w:r>
            <w:r w:rsidR="003D2BFD" w:rsidRPr="003D2BFD">
              <w:rPr>
                <w:sz w:val="20"/>
                <w:szCs w:val="20"/>
              </w:rPr>
              <w:t>27.06.2024</w:t>
            </w:r>
          </w:p>
          <w:p w:rsidR="00BE31C2" w:rsidRPr="00BE31C2" w:rsidRDefault="003D2BFD" w:rsidP="003D2BFD">
            <w:pPr>
              <w:spacing w:before="9" w:after="1"/>
              <w:rPr>
                <w:b/>
                <w:sz w:val="20"/>
                <w:szCs w:val="20"/>
              </w:rPr>
            </w:pPr>
            <w:r w:rsidRPr="003D2BFD">
              <w:rPr>
                <w:sz w:val="20"/>
                <w:szCs w:val="20"/>
              </w:rPr>
              <w:t>АНО ДПО «Институт образовательных технологий»</w:t>
            </w:r>
          </w:p>
        </w:tc>
        <w:tc>
          <w:tcPr>
            <w:tcW w:w="2346" w:type="dxa"/>
          </w:tcPr>
          <w:p w:rsidR="00BE31C2" w:rsidRDefault="00BE31C2" w:rsidP="00BE31C2">
            <w:pPr>
              <w:spacing w:before="9" w:after="1"/>
              <w:jc w:val="center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BE31C2" w:rsidRPr="00F17D08" w:rsidRDefault="00BE31C2" w:rsidP="00BE31C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Дошкольное</w:t>
            </w:r>
          </w:p>
          <w:p w:rsidR="00BE31C2" w:rsidRPr="00F17D08" w:rsidRDefault="00BE31C2" w:rsidP="00BE31C2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BE31C2" w:rsidRPr="00C02488" w:rsidRDefault="003D2BFD" w:rsidP="00BE31C2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BE31C2" w:rsidRPr="009D2A5B" w:rsidRDefault="00BE31C2" w:rsidP="00BE31C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BE31C2" w:rsidRPr="00BE31C2" w:rsidRDefault="00BE31C2" w:rsidP="00BE31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3D2BFD" w:rsidRPr="003D2BFD">
              <w:rPr>
                <w:sz w:val="20"/>
                <w:szCs w:val="20"/>
                <w:lang w:eastAsia="ru-RU"/>
              </w:rPr>
              <w:t>Карпов Борис Викторович</w:t>
            </w:r>
          </w:p>
        </w:tc>
        <w:tc>
          <w:tcPr>
            <w:tcW w:w="1904" w:type="dxa"/>
          </w:tcPr>
          <w:p w:rsidR="00BE31C2" w:rsidRPr="00BE31C2" w:rsidRDefault="003D2BFD" w:rsidP="00BE31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Воспитатель</w:t>
            </w:r>
          </w:p>
          <w:p w:rsidR="00BE31C2" w:rsidRPr="00BE31C2" w:rsidRDefault="00BE31C2" w:rsidP="00BE31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BE31C2" w:rsidRPr="00BE31C2" w:rsidRDefault="00BE31C2" w:rsidP="00DF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BE31C2" w:rsidRPr="00286307" w:rsidRDefault="00EE3347" w:rsidP="00BE31C2">
            <w:pPr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 xml:space="preserve">Высшее </w:t>
            </w:r>
          </w:p>
          <w:p w:rsidR="00286307" w:rsidRDefault="00353231" w:rsidP="00BE31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Тбилисский государственный педагогический институт им. А.С. Пушкина 1978г.</w:t>
            </w:r>
          </w:p>
          <w:p w:rsidR="00353231" w:rsidRDefault="00353231" w:rsidP="00BE31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Специальность </w:t>
            </w:r>
          </w:p>
          <w:p w:rsidR="00353231" w:rsidRPr="00353231" w:rsidRDefault="00353231" w:rsidP="00BE31C2">
            <w:pPr>
              <w:rPr>
                <w:i/>
                <w:sz w:val="20"/>
                <w:szCs w:val="20"/>
                <w:lang w:eastAsia="ru-RU"/>
              </w:rPr>
            </w:pPr>
            <w:r w:rsidRPr="00353231">
              <w:rPr>
                <w:i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353231" w:rsidRDefault="00353231" w:rsidP="00BE31C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Квалификация </w:t>
            </w:r>
          </w:p>
          <w:p w:rsidR="00353231" w:rsidRPr="00353231" w:rsidRDefault="00353231" w:rsidP="00BE31C2">
            <w:pPr>
              <w:rPr>
                <w:i/>
                <w:sz w:val="20"/>
                <w:szCs w:val="20"/>
                <w:lang w:eastAsia="ru-RU"/>
              </w:rPr>
            </w:pPr>
            <w:r w:rsidRPr="00353231">
              <w:rPr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BE31C2" w:rsidRPr="00BE31C2" w:rsidRDefault="00BE31C2" w:rsidP="00BE31C2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BE31C2" w:rsidRDefault="00BE31C2" w:rsidP="00BE31C2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BE31C2" w:rsidRDefault="00BE31C2" w:rsidP="00BE31C2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572C11" w:rsidRPr="00BE31C2" w:rsidRDefault="003D2BFD" w:rsidP="00572C11">
            <w:pPr>
              <w:jc w:val="both"/>
              <w:rPr>
                <w:sz w:val="20"/>
                <w:szCs w:val="20"/>
              </w:rPr>
            </w:pPr>
            <w:r w:rsidRPr="003D2BFD">
              <w:rPr>
                <w:sz w:val="20"/>
                <w:szCs w:val="20"/>
              </w:rPr>
              <w:t>«Содержание и организация образовательного процесса  ДОО в соответствии с требованиями ФГОС ДО»</w:t>
            </w:r>
            <w:r w:rsidR="00EE3347">
              <w:rPr>
                <w:sz w:val="20"/>
                <w:szCs w:val="20"/>
              </w:rPr>
              <w:t xml:space="preserve"> </w:t>
            </w:r>
            <w:r w:rsidR="00EE3347" w:rsidRPr="00EE3347">
              <w:rPr>
                <w:sz w:val="20"/>
                <w:szCs w:val="20"/>
              </w:rPr>
              <w:t>20.10.2023 ГАУ ДПО РО «Институт развития образования»</w:t>
            </w:r>
          </w:p>
        </w:tc>
        <w:tc>
          <w:tcPr>
            <w:tcW w:w="2346" w:type="dxa"/>
          </w:tcPr>
          <w:p w:rsidR="00BE31C2" w:rsidRDefault="00BE31C2" w:rsidP="00BE31C2">
            <w:pPr>
              <w:spacing w:before="9" w:after="1"/>
              <w:jc w:val="center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BE31C2" w:rsidRPr="00F17D08" w:rsidRDefault="00BE31C2" w:rsidP="00BE31C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Дошкольное</w:t>
            </w:r>
          </w:p>
          <w:p w:rsidR="00BE31C2" w:rsidRPr="00F17D08" w:rsidRDefault="00BE31C2" w:rsidP="00BE31C2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BE31C2" w:rsidRPr="00C02488" w:rsidRDefault="00932E99" w:rsidP="00BE31C2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BE31C2" w:rsidRPr="009D2A5B" w:rsidRDefault="00BE31C2" w:rsidP="00BE31C2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BE31C2" w:rsidRPr="000D0935" w:rsidRDefault="00EE3347" w:rsidP="00BE31C2">
            <w:pPr>
              <w:rPr>
                <w:sz w:val="20"/>
                <w:szCs w:val="20"/>
                <w:lang w:eastAsia="ru-RU"/>
              </w:rPr>
            </w:pPr>
            <w:r w:rsidRPr="00EE3347">
              <w:rPr>
                <w:sz w:val="20"/>
                <w:szCs w:val="20"/>
                <w:lang w:eastAsia="ru-RU"/>
              </w:rPr>
              <w:t>Криворотова Анна Валентиновна</w:t>
            </w:r>
          </w:p>
        </w:tc>
        <w:tc>
          <w:tcPr>
            <w:tcW w:w="1904" w:type="dxa"/>
          </w:tcPr>
          <w:p w:rsidR="00BE31C2" w:rsidRDefault="00EE3347" w:rsidP="00BE31C2">
            <w:pPr>
              <w:rPr>
                <w:sz w:val="20"/>
                <w:szCs w:val="20"/>
                <w:lang w:eastAsia="ru-RU"/>
              </w:rPr>
            </w:pPr>
            <w:r w:rsidRPr="000D0935">
              <w:rPr>
                <w:sz w:val="20"/>
                <w:szCs w:val="20"/>
                <w:lang w:eastAsia="ru-RU"/>
              </w:rPr>
              <w:t>Во</w:t>
            </w:r>
            <w:r>
              <w:rPr>
                <w:sz w:val="20"/>
                <w:szCs w:val="20"/>
                <w:lang w:eastAsia="ru-RU"/>
              </w:rPr>
              <w:t xml:space="preserve">спитатель </w:t>
            </w:r>
          </w:p>
          <w:p w:rsidR="00D04775" w:rsidRPr="000D0935" w:rsidRDefault="00D04775" w:rsidP="00BE31C2">
            <w:pPr>
              <w:rPr>
                <w:sz w:val="20"/>
                <w:szCs w:val="20"/>
                <w:lang w:eastAsia="ru-RU"/>
              </w:rPr>
            </w:pPr>
          </w:p>
          <w:p w:rsidR="00D04775" w:rsidRPr="00DF2EC4" w:rsidRDefault="00BE31C2" w:rsidP="00D04775">
            <w:pPr>
              <w:rPr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D04775" w:rsidRPr="00DF2EC4">
              <w:rPr>
                <w:bCs/>
                <w:sz w:val="20"/>
                <w:szCs w:val="20"/>
                <w:u w:val="single"/>
                <w:lang w:eastAsia="ru-RU"/>
              </w:rPr>
              <w:t>Высшая квалификационная категория</w:t>
            </w:r>
          </w:p>
          <w:p w:rsidR="00D04775" w:rsidRPr="00DC1E0E" w:rsidRDefault="00D04775" w:rsidP="00D04775">
            <w:pPr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</w:rPr>
              <w:t>Министерство общего и профессионального образования РО</w:t>
            </w:r>
          </w:p>
          <w:p w:rsidR="00BE31C2" w:rsidRPr="000D0935" w:rsidRDefault="00D04775" w:rsidP="00D04775">
            <w:pPr>
              <w:rPr>
                <w:sz w:val="20"/>
                <w:szCs w:val="20"/>
              </w:rPr>
            </w:pPr>
            <w:r w:rsidRPr="00DC1E0E">
              <w:rPr>
                <w:sz w:val="20"/>
                <w:szCs w:val="20"/>
                <w:lang w:eastAsia="ru-RU"/>
              </w:rPr>
              <w:t>от</w:t>
            </w:r>
            <w:r w:rsidRPr="00D04775">
              <w:rPr>
                <w:sz w:val="20"/>
                <w:szCs w:val="20"/>
                <w:lang w:eastAsia="ru-RU"/>
              </w:rPr>
              <w:t>.№474 от 19.06.2023 г.</w:t>
            </w:r>
          </w:p>
        </w:tc>
        <w:tc>
          <w:tcPr>
            <w:tcW w:w="2196" w:type="dxa"/>
          </w:tcPr>
          <w:p w:rsidR="00BE31C2" w:rsidRDefault="00BE31C2" w:rsidP="00BE31C2">
            <w:pPr>
              <w:rPr>
                <w:sz w:val="20"/>
                <w:szCs w:val="20"/>
                <w:u w:val="single"/>
                <w:lang w:eastAsia="ru-RU"/>
              </w:rPr>
            </w:pPr>
            <w:r w:rsidRPr="00572C11">
              <w:rPr>
                <w:sz w:val="20"/>
                <w:szCs w:val="20"/>
                <w:u w:val="single"/>
                <w:lang w:eastAsia="ru-RU"/>
              </w:rPr>
              <w:t xml:space="preserve">Высшее </w:t>
            </w:r>
          </w:p>
          <w:p w:rsidR="00286307" w:rsidRPr="00572C11" w:rsidRDefault="00286307" w:rsidP="00BE31C2">
            <w:pPr>
              <w:rPr>
                <w:sz w:val="20"/>
                <w:szCs w:val="20"/>
                <w:u w:val="single"/>
                <w:lang w:eastAsia="ru-RU"/>
              </w:rPr>
            </w:pPr>
          </w:p>
          <w:p w:rsidR="00BE31C2" w:rsidRPr="00BE31C2" w:rsidRDefault="00BE31C2" w:rsidP="00BE31C2">
            <w:pPr>
              <w:rPr>
                <w:sz w:val="20"/>
                <w:szCs w:val="20"/>
                <w:lang w:eastAsia="ru-RU"/>
              </w:rPr>
            </w:pPr>
            <w:r w:rsidRPr="00BE31C2">
              <w:rPr>
                <w:sz w:val="20"/>
                <w:szCs w:val="20"/>
                <w:lang w:eastAsia="ru-RU"/>
              </w:rPr>
              <w:t>Н</w:t>
            </w:r>
            <w:r w:rsidR="00D04775">
              <w:rPr>
                <w:sz w:val="20"/>
                <w:szCs w:val="20"/>
                <w:lang w:eastAsia="ru-RU"/>
              </w:rPr>
              <w:t>ФГАО УВО</w:t>
            </w:r>
            <w:r w:rsidRPr="00BE31C2">
              <w:rPr>
                <w:sz w:val="20"/>
                <w:szCs w:val="20"/>
                <w:lang w:eastAsia="ru-RU"/>
              </w:rPr>
              <w:t xml:space="preserve"> «</w:t>
            </w:r>
            <w:r w:rsidR="00D04775">
              <w:rPr>
                <w:sz w:val="20"/>
                <w:szCs w:val="20"/>
                <w:lang w:eastAsia="ru-RU"/>
              </w:rPr>
              <w:t>Север</w:t>
            </w:r>
            <w:proofErr w:type="gramStart"/>
            <w:r w:rsidR="00D04775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="00D04775">
              <w:rPr>
                <w:sz w:val="20"/>
                <w:szCs w:val="20"/>
                <w:lang w:eastAsia="ru-RU"/>
              </w:rPr>
              <w:t xml:space="preserve"> Кавказский Федеральный университет</w:t>
            </w:r>
            <w:r w:rsidRPr="00BE31C2">
              <w:rPr>
                <w:sz w:val="20"/>
                <w:szCs w:val="20"/>
                <w:lang w:eastAsia="ru-RU"/>
              </w:rPr>
              <w:t>»</w:t>
            </w:r>
          </w:p>
          <w:p w:rsidR="00BE31C2" w:rsidRPr="00BE31C2" w:rsidRDefault="00BE31C2" w:rsidP="00BE31C2">
            <w:pPr>
              <w:rPr>
                <w:sz w:val="20"/>
                <w:szCs w:val="20"/>
                <w:lang w:eastAsia="ru-RU"/>
              </w:rPr>
            </w:pPr>
            <w:r w:rsidRPr="00BE31C2">
              <w:rPr>
                <w:sz w:val="20"/>
                <w:szCs w:val="20"/>
                <w:lang w:eastAsia="ru-RU"/>
              </w:rPr>
              <w:t>20</w:t>
            </w:r>
            <w:r w:rsidR="00D04775">
              <w:rPr>
                <w:sz w:val="20"/>
                <w:szCs w:val="20"/>
                <w:lang w:eastAsia="ru-RU"/>
              </w:rPr>
              <w:t>16</w:t>
            </w:r>
            <w:r w:rsidRPr="00BE31C2">
              <w:rPr>
                <w:sz w:val="20"/>
                <w:szCs w:val="20"/>
                <w:lang w:eastAsia="ru-RU"/>
              </w:rPr>
              <w:t>г.</w:t>
            </w:r>
          </w:p>
          <w:p w:rsidR="00BE31C2" w:rsidRPr="00BE31C2" w:rsidRDefault="00BE31C2" w:rsidP="00BE31C2">
            <w:pPr>
              <w:rPr>
                <w:sz w:val="20"/>
                <w:szCs w:val="20"/>
                <w:lang w:eastAsia="ru-RU"/>
              </w:rPr>
            </w:pPr>
            <w:r w:rsidRPr="00BE31C2">
              <w:rPr>
                <w:sz w:val="20"/>
                <w:szCs w:val="20"/>
                <w:lang w:eastAsia="ru-RU"/>
              </w:rPr>
              <w:t>Специальность</w:t>
            </w:r>
          </w:p>
          <w:p w:rsidR="00BE31C2" w:rsidRPr="00BE31C2" w:rsidRDefault="00BE31C2" w:rsidP="00BE31C2">
            <w:pPr>
              <w:rPr>
                <w:i/>
                <w:sz w:val="20"/>
                <w:szCs w:val="20"/>
                <w:lang w:eastAsia="ru-RU"/>
              </w:rPr>
            </w:pPr>
            <w:r w:rsidRPr="00BE31C2">
              <w:rPr>
                <w:i/>
                <w:sz w:val="20"/>
                <w:szCs w:val="20"/>
                <w:lang w:eastAsia="ru-RU"/>
              </w:rPr>
              <w:t>«Психология</w:t>
            </w:r>
            <w:r w:rsidR="00D04775">
              <w:rPr>
                <w:i/>
                <w:sz w:val="20"/>
                <w:szCs w:val="20"/>
                <w:lang w:eastAsia="ru-RU"/>
              </w:rPr>
              <w:t xml:space="preserve"> и педагогика дошкольного образования</w:t>
            </w:r>
            <w:r w:rsidRPr="00BE31C2">
              <w:rPr>
                <w:i/>
                <w:sz w:val="20"/>
                <w:szCs w:val="20"/>
                <w:lang w:eastAsia="ru-RU"/>
              </w:rPr>
              <w:t>»</w:t>
            </w:r>
          </w:p>
          <w:p w:rsidR="00BE31C2" w:rsidRPr="00BE31C2" w:rsidRDefault="00BE31C2" w:rsidP="00BE31C2">
            <w:pPr>
              <w:rPr>
                <w:sz w:val="20"/>
                <w:szCs w:val="20"/>
                <w:lang w:eastAsia="ru-RU"/>
              </w:rPr>
            </w:pPr>
            <w:r w:rsidRPr="00BE31C2">
              <w:rPr>
                <w:sz w:val="20"/>
                <w:szCs w:val="20"/>
                <w:lang w:eastAsia="ru-RU"/>
              </w:rPr>
              <w:t>Квалификация</w:t>
            </w:r>
          </w:p>
          <w:p w:rsidR="00BE31C2" w:rsidRPr="00BE31C2" w:rsidRDefault="00D04775" w:rsidP="00BE31C2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Психолог</w:t>
            </w:r>
            <w:proofErr w:type="gramStart"/>
            <w:r>
              <w:rPr>
                <w:i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i/>
                <w:sz w:val="20"/>
                <w:szCs w:val="20"/>
                <w:lang w:eastAsia="ru-RU"/>
              </w:rPr>
              <w:t xml:space="preserve"> педагогическое образования</w:t>
            </w:r>
          </w:p>
        </w:tc>
        <w:tc>
          <w:tcPr>
            <w:tcW w:w="560" w:type="dxa"/>
          </w:tcPr>
          <w:p w:rsidR="00BE31C2" w:rsidRDefault="00BE31C2" w:rsidP="00BE31C2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BE31C2" w:rsidRDefault="00BE31C2" w:rsidP="00BE31C2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572C11" w:rsidRPr="00572C11" w:rsidRDefault="00D04775" w:rsidP="00572C11">
            <w:pPr>
              <w:spacing w:before="9" w:after="1"/>
              <w:rPr>
                <w:sz w:val="20"/>
                <w:szCs w:val="20"/>
                <w:lang w:eastAsia="ru-RU"/>
              </w:rPr>
            </w:pPr>
            <w:r w:rsidRPr="00D04775">
              <w:rPr>
                <w:sz w:val="20"/>
                <w:szCs w:val="20"/>
                <w:lang w:eastAsia="ru-RU"/>
              </w:rPr>
              <w:t>«Содержание и организация образовательного процесса  ДОО в соответствии с требованиями ФГОС ДО»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3714F">
              <w:rPr>
                <w:sz w:val="24"/>
              </w:rPr>
              <w:t>20.10.2023 ГАУ ДПО РО «</w:t>
            </w:r>
            <w:r>
              <w:rPr>
                <w:sz w:val="24"/>
              </w:rPr>
              <w:t>Институт развития образования»</w:t>
            </w:r>
          </w:p>
        </w:tc>
        <w:tc>
          <w:tcPr>
            <w:tcW w:w="2346" w:type="dxa"/>
          </w:tcPr>
          <w:p w:rsidR="00BE31C2" w:rsidRPr="00BE31C2" w:rsidRDefault="00BE31C2" w:rsidP="00BE31C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</w:tcPr>
          <w:p w:rsidR="00BE31C2" w:rsidRPr="00F17D08" w:rsidRDefault="00BE31C2" w:rsidP="00BE31C2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Дошкольное</w:t>
            </w:r>
          </w:p>
          <w:p w:rsidR="00BE31C2" w:rsidRPr="00F17D08" w:rsidRDefault="00BE31C2" w:rsidP="00BE31C2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BE31C2" w:rsidRPr="00C02488" w:rsidRDefault="00D04775" w:rsidP="00BE31C2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572C11" w:rsidRPr="009D2A5B" w:rsidRDefault="00572C11" w:rsidP="00572C11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572C11" w:rsidRPr="00572C11" w:rsidRDefault="00572C11" w:rsidP="00572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D04775" w:rsidRPr="00D04775">
              <w:rPr>
                <w:sz w:val="20"/>
                <w:szCs w:val="20"/>
              </w:rPr>
              <w:t>Коденко</w:t>
            </w:r>
            <w:proofErr w:type="spellEnd"/>
            <w:r w:rsidR="00D04775" w:rsidRPr="00D04775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904" w:type="dxa"/>
          </w:tcPr>
          <w:p w:rsidR="00572C11" w:rsidRDefault="00572C11" w:rsidP="00572C11">
            <w:pPr>
              <w:rPr>
                <w:sz w:val="20"/>
                <w:szCs w:val="20"/>
              </w:rPr>
            </w:pPr>
            <w:r w:rsidRPr="00572C11">
              <w:rPr>
                <w:sz w:val="20"/>
                <w:szCs w:val="20"/>
              </w:rPr>
              <w:t xml:space="preserve">Учитель </w:t>
            </w:r>
            <w:r w:rsidR="00D04775">
              <w:rPr>
                <w:sz w:val="20"/>
                <w:szCs w:val="20"/>
              </w:rPr>
              <w:t>– дефектолог</w:t>
            </w:r>
          </w:p>
          <w:p w:rsidR="00B17AB8" w:rsidRPr="00B17AB8" w:rsidRDefault="00B17AB8" w:rsidP="00B17AB8">
            <w:pPr>
              <w:rPr>
                <w:sz w:val="20"/>
                <w:szCs w:val="20"/>
              </w:rPr>
            </w:pPr>
            <w:r w:rsidRPr="00B17AB8">
              <w:rPr>
                <w:sz w:val="20"/>
                <w:szCs w:val="20"/>
              </w:rPr>
              <w:t>Высшая квалификационная категория</w:t>
            </w:r>
          </w:p>
          <w:p w:rsidR="00B17AB8" w:rsidRPr="00B17AB8" w:rsidRDefault="00B17AB8" w:rsidP="00B17AB8">
            <w:pPr>
              <w:rPr>
                <w:sz w:val="20"/>
                <w:szCs w:val="20"/>
              </w:rPr>
            </w:pPr>
            <w:r w:rsidRPr="00B17AB8">
              <w:rPr>
                <w:sz w:val="20"/>
                <w:szCs w:val="20"/>
              </w:rPr>
              <w:t xml:space="preserve">Министерство общего и </w:t>
            </w:r>
            <w:r w:rsidRPr="00B17AB8">
              <w:rPr>
                <w:sz w:val="20"/>
                <w:szCs w:val="20"/>
              </w:rPr>
              <w:lastRenderedPageBreak/>
              <w:t>профессионального образования РО</w:t>
            </w:r>
          </w:p>
          <w:p w:rsidR="00D04775" w:rsidRPr="00572C11" w:rsidRDefault="00B17AB8" w:rsidP="00B17AB8">
            <w:pPr>
              <w:rPr>
                <w:sz w:val="20"/>
                <w:szCs w:val="20"/>
              </w:rPr>
            </w:pPr>
            <w:r w:rsidRPr="00B17AB8">
              <w:rPr>
                <w:sz w:val="20"/>
                <w:szCs w:val="20"/>
              </w:rPr>
              <w:t>от.№4</w:t>
            </w:r>
            <w:r>
              <w:rPr>
                <w:sz w:val="20"/>
                <w:szCs w:val="20"/>
              </w:rPr>
              <w:t>91 от 26</w:t>
            </w:r>
            <w:r w:rsidRPr="00B17AB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B17AB8">
              <w:rPr>
                <w:sz w:val="20"/>
                <w:szCs w:val="20"/>
              </w:rPr>
              <w:t>.2023 г.</w:t>
            </w:r>
          </w:p>
          <w:p w:rsidR="00572C11" w:rsidRPr="00572C11" w:rsidRDefault="00572C11" w:rsidP="00572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</w:tcPr>
          <w:p w:rsidR="00572C11" w:rsidRDefault="00572C11" w:rsidP="00572C11">
            <w:pPr>
              <w:rPr>
                <w:sz w:val="20"/>
                <w:szCs w:val="20"/>
                <w:u w:val="single"/>
              </w:rPr>
            </w:pPr>
            <w:r w:rsidRPr="00572C11">
              <w:rPr>
                <w:sz w:val="20"/>
                <w:szCs w:val="20"/>
                <w:u w:val="single"/>
              </w:rPr>
              <w:lastRenderedPageBreak/>
              <w:t>Высшее</w:t>
            </w:r>
          </w:p>
          <w:p w:rsidR="00286307" w:rsidRDefault="00286307" w:rsidP="00572C11">
            <w:pPr>
              <w:rPr>
                <w:sz w:val="20"/>
                <w:szCs w:val="20"/>
                <w:u w:val="single"/>
              </w:rPr>
            </w:pPr>
          </w:p>
          <w:p w:rsidR="00572C11" w:rsidRPr="00353231" w:rsidRDefault="00B17AB8" w:rsidP="00572C11">
            <w:pPr>
              <w:rPr>
                <w:sz w:val="20"/>
                <w:szCs w:val="20"/>
              </w:rPr>
            </w:pPr>
            <w:r w:rsidRPr="00353231">
              <w:rPr>
                <w:sz w:val="20"/>
                <w:szCs w:val="20"/>
              </w:rPr>
              <w:t>Астраханский</w:t>
            </w:r>
            <w:r w:rsidR="00D04775" w:rsidRPr="00353231">
              <w:rPr>
                <w:sz w:val="20"/>
                <w:szCs w:val="20"/>
              </w:rPr>
              <w:t xml:space="preserve"> государственный университет </w:t>
            </w:r>
            <w:r w:rsidR="00572C11" w:rsidRPr="00353231">
              <w:rPr>
                <w:sz w:val="20"/>
                <w:szCs w:val="20"/>
              </w:rPr>
              <w:t xml:space="preserve"> 200</w:t>
            </w:r>
            <w:r w:rsidRPr="00353231">
              <w:rPr>
                <w:sz w:val="20"/>
                <w:szCs w:val="20"/>
              </w:rPr>
              <w:t>11</w:t>
            </w:r>
            <w:r w:rsidR="00572C11" w:rsidRPr="00353231">
              <w:rPr>
                <w:sz w:val="20"/>
                <w:szCs w:val="20"/>
              </w:rPr>
              <w:t>г.</w:t>
            </w:r>
          </w:p>
          <w:p w:rsidR="00572C11" w:rsidRPr="00353231" w:rsidRDefault="00572C11" w:rsidP="00572C11">
            <w:pPr>
              <w:rPr>
                <w:sz w:val="20"/>
                <w:szCs w:val="20"/>
              </w:rPr>
            </w:pPr>
            <w:r w:rsidRPr="00353231">
              <w:rPr>
                <w:sz w:val="20"/>
                <w:szCs w:val="20"/>
              </w:rPr>
              <w:t xml:space="preserve">Специальность </w:t>
            </w:r>
          </w:p>
          <w:p w:rsidR="00B17AB8" w:rsidRPr="00353231" w:rsidRDefault="00353231" w:rsidP="00572C11">
            <w:pPr>
              <w:rPr>
                <w:i/>
                <w:sz w:val="20"/>
                <w:szCs w:val="20"/>
              </w:rPr>
            </w:pPr>
            <w:r w:rsidRPr="00353231">
              <w:rPr>
                <w:i/>
                <w:sz w:val="20"/>
                <w:szCs w:val="20"/>
              </w:rPr>
              <w:t xml:space="preserve">Педагог – дефектолог </w:t>
            </w:r>
            <w:r w:rsidRPr="00353231">
              <w:rPr>
                <w:i/>
                <w:sz w:val="20"/>
                <w:szCs w:val="20"/>
              </w:rPr>
              <w:lastRenderedPageBreak/>
              <w:t>для работы с детьми дошкольного возраста с отклонениями в развитии</w:t>
            </w:r>
          </w:p>
          <w:p w:rsidR="00572C11" w:rsidRPr="00572C11" w:rsidRDefault="00572C11" w:rsidP="00572C11">
            <w:pPr>
              <w:rPr>
                <w:sz w:val="20"/>
                <w:szCs w:val="20"/>
              </w:rPr>
            </w:pPr>
            <w:r w:rsidRPr="00353231">
              <w:rPr>
                <w:sz w:val="20"/>
                <w:szCs w:val="20"/>
              </w:rPr>
              <w:t>Квалификация</w:t>
            </w:r>
          </w:p>
          <w:p w:rsidR="00572C11" w:rsidRPr="00353231" w:rsidRDefault="00353231" w:rsidP="00B17AB8">
            <w:pPr>
              <w:rPr>
                <w:i/>
                <w:sz w:val="20"/>
                <w:szCs w:val="20"/>
              </w:rPr>
            </w:pPr>
            <w:r w:rsidRPr="00353231">
              <w:rPr>
                <w:i/>
                <w:sz w:val="20"/>
                <w:szCs w:val="20"/>
              </w:rPr>
              <w:t>Специальная дошкольная педагогика и психологи</w:t>
            </w:r>
          </w:p>
        </w:tc>
        <w:tc>
          <w:tcPr>
            <w:tcW w:w="560" w:type="dxa"/>
          </w:tcPr>
          <w:p w:rsidR="00572C11" w:rsidRDefault="00572C11" w:rsidP="00572C11">
            <w:r w:rsidRPr="003D6143">
              <w:rPr>
                <w:sz w:val="21"/>
              </w:rPr>
              <w:lastRenderedPageBreak/>
              <w:t>Нет</w:t>
            </w:r>
          </w:p>
        </w:tc>
        <w:tc>
          <w:tcPr>
            <w:tcW w:w="560" w:type="dxa"/>
          </w:tcPr>
          <w:p w:rsidR="00572C11" w:rsidRDefault="00572C11" w:rsidP="00572C11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D04775" w:rsidRPr="00D04775" w:rsidRDefault="00D04775" w:rsidP="00D04775">
            <w:pPr>
              <w:spacing w:before="9" w:after="1"/>
              <w:jc w:val="both"/>
              <w:rPr>
                <w:sz w:val="21"/>
              </w:rPr>
            </w:pPr>
            <w:r w:rsidRPr="00D04775">
              <w:rPr>
                <w:sz w:val="20"/>
                <w:szCs w:val="20"/>
              </w:rPr>
              <w:t>«Содержание и организация образовательного процесса  ДОО в соответствии с требованиями ФГОС ДО»,</w:t>
            </w:r>
            <w:r w:rsidRPr="00D04775">
              <w:rPr>
                <w:sz w:val="21"/>
              </w:rPr>
              <w:t xml:space="preserve"> 26.04.2024г.</w:t>
            </w:r>
          </w:p>
          <w:p w:rsidR="00D04775" w:rsidRPr="000B2A8A" w:rsidRDefault="00D04775" w:rsidP="000B2A8A">
            <w:pPr>
              <w:spacing w:before="9" w:after="1"/>
              <w:jc w:val="both"/>
              <w:rPr>
                <w:sz w:val="21"/>
              </w:rPr>
            </w:pPr>
            <w:r w:rsidRPr="00D04775">
              <w:rPr>
                <w:sz w:val="21"/>
              </w:rPr>
              <w:t>ГАУ ДПО РО «Институт развития образования»</w:t>
            </w:r>
          </w:p>
          <w:p w:rsidR="00D04775" w:rsidRPr="00D04775" w:rsidRDefault="00D04775" w:rsidP="00D04775">
            <w:pPr>
              <w:jc w:val="both"/>
              <w:rPr>
                <w:sz w:val="20"/>
                <w:szCs w:val="20"/>
              </w:rPr>
            </w:pPr>
            <w:r w:rsidRPr="00D04775">
              <w:rPr>
                <w:sz w:val="20"/>
                <w:szCs w:val="20"/>
              </w:rPr>
              <w:lastRenderedPageBreak/>
              <w:t xml:space="preserve"> «Применение нейропсихологического подхода в диагностике и коррекции нарушений развития у детей с ОВЗ»</w:t>
            </w:r>
            <w:r>
              <w:rPr>
                <w:sz w:val="20"/>
                <w:szCs w:val="20"/>
              </w:rPr>
              <w:t xml:space="preserve"> </w:t>
            </w:r>
            <w:r w:rsidRPr="00D04775">
              <w:rPr>
                <w:sz w:val="21"/>
              </w:rPr>
              <w:t>13.06.2024</w:t>
            </w:r>
          </w:p>
          <w:p w:rsidR="00572C11" w:rsidRDefault="00D04775" w:rsidP="00D04775">
            <w:pPr>
              <w:spacing w:before="9" w:after="1"/>
              <w:jc w:val="both"/>
              <w:rPr>
                <w:sz w:val="21"/>
              </w:rPr>
            </w:pPr>
            <w:r w:rsidRPr="00D04775">
              <w:rPr>
                <w:sz w:val="21"/>
              </w:rPr>
              <w:t xml:space="preserve"> 240 часов ЧОУ ДПО «ЛОГОПЕД-ПРОФИ»</w:t>
            </w:r>
            <w:r w:rsidR="000B2A8A">
              <w:rPr>
                <w:sz w:val="21"/>
              </w:rPr>
              <w:t xml:space="preserve">, </w:t>
            </w:r>
          </w:p>
          <w:p w:rsidR="000B2A8A" w:rsidRDefault="000B2A8A" w:rsidP="00D04775">
            <w:pPr>
              <w:spacing w:before="9" w:after="1"/>
              <w:jc w:val="both"/>
              <w:rPr>
                <w:b/>
                <w:sz w:val="21"/>
              </w:rPr>
            </w:pPr>
            <w:r w:rsidRPr="000B2A8A">
              <w:rPr>
                <w:sz w:val="21"/>
              </w:rPr>
              <w:t>-  « Содержание и организация образовательного процесса в ДОО в соответствии с требованиями ФГОС</w:t>
            </w:r>
            <w:r w:rsidRPr="000B2A8A">
              <w:rPr>
                <w:b/>
                <w:sz w:val="21"/>
              </w:rPr>
              <w:t xml:space="preserve"> </w:t>
            </w:r>
            <w:proofErr w:type="gramStart"/>
            <w:r w:rsidRPr="000B2A8A">
              <w:rPr>
                <w:sz w:val="21"/>
              </w:rPr>
              <w:t>ДО</w:t>
            </w:r>
            <w:proofErr w:type="gramEnd"/>
            <w:r w:rsidRPr="000B2A8A">
              <w:rPr>
                <w:sz w:val="21"/>
              </w:rPr>
              <w:t xml:space="preserve"> и ФОП ДО» ГАУ ДПО РО «</w:t>
            </w:r>
            <w:proofErr w:type="gramStart"/>
            <w:r w:rsidRPr="000B2A8A">
              <w:rPr>
                <w:sz w:val="21"/>
              </w:rPr>
              <w:t>Институт</w:t>
            </w:r>
            <w:proofErr w:type="gramEnd"/>
            <w:r w:rsidRPr="000B2A8A">
              <w:rPr>
                <w:sz w:val="21"/>
              </w:rPr>
              <w:t xml:space="preserve"> развития образования»18.04.2025г.</w:t>
            </w:r>
          </w:p>
        </w:tc>
        <w:tc>
          <w:tcPr>
            <w:tcW w:w="2346" w:type="dxa"/>
          </w:tcPr>
          <w:p w:rsidR="00572C11" w:rsidRPr="00572C11" w:rsidRDefault="00572C11" w:rsidP="00572C11">
            <w:pPr>
              <w:spacing w:before="9" w:after="1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572C11" w:rsidRPr="00F17D08" w:rsidRDefault="00572C11" w:rsidP="00572C11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Дошкольное</w:t>
            </w:r>
          </w:p>
          <w:p w:rsidR="00572C11" w:rsidRPr="00F17D08" w:rsidRDefault="00572C11" w:rsidP="00572C11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0"/>
                <w:szCs w:val="20"/>
                <w:lang w:eastAsia="ru-RU"/>
              </w:rPr>
            </w:pPr>
            <w:r w:rsidRPr="00F17D08">
              <w:rPr>
                <w:color w:val="1A1A1A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572C11" w:rsidRPr="00C02488" w:rsidRDefault="00B17AB8" w:rsidP="00572C11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572C11" w:rsidRPr="009D2A5B" w:rsidRDefault="00572C11" w:rsidP="00572C11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572C11" w:rsidRPr="00DA0E7C" w:rsidRDefault="00572C11" w:rsidP="00572C11">
            <w:r>
              <w:rPr>
                <w:sz w:val="20"/>
                <w:szCs w:val="20"/>
              </w:rPr>
              <w:t xml:space="preserve"> </w:t>
            </w:r>
            <w:proofErr w:type="spellStart"/>
            <w:r w:rsidR="00B17AB8" w:rsidRPr="00DA0E7C">
              <w:t>Леднева</w:t>
            </w:r>
            <w:proofErr w:type="spellEnd"/>
            <w:r w:rsidR="00B17AB8" w:rsidRPr="00DA0E7C">
              <w:rPr>
                <w:spacing w:val="-5"/>
              </w:rPr>
              <w:t xml:space="preserve"> </w:t>
            </w:r>
            <w:r w:rsidR="00B17AB8" w:rsidRPr="00DA0E7C">
              <w:t>Анастасия</w:t>
            </w:r>
            <w:r w:rsidR="00B17AB8" w:rsidRPr="00DA0E7C">
              <w:rPr>
                <w:spacing w:val="-3"/>
              </w:rPr>
              <w:t xml:space="preserve"> </w:t>
            </w:r>
            <w:r w:rsidR="00B17AB8" w:rsidRPr="00DA0E7C">
              <w:t>Юрьевна</w:t>
            </w:r>
          </w:p>
        </w:tc>
        <w:tc>
          <w:tcPr>
            <w:tcW w:w="1904" w:type="dxa"/>
          </w:tcPr>
          <w:p w:rsidR="00572C11" w:rsidRPr="00572C11" w:rsidRDefault="00152877" w:rsidP="0015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196" w:type="dxa"/>
          </w:tcPr>
          <w:p w:rsidR="00152877" w:rsidRPr="00152877" w:rsidRDefault="00152877" w:rsidP="00152877">
            <w:pPr>
              <w:rPr>
                <w:sz w:val="20"/>
                <w:szCs w:val="20"/>
                <w:u w:val="single"/>
              </w:rPr>
            </w:pPr>
            <w:r w:rsidRPr="00152877">
              <w:rPr>
                <w:sz w:val="20"/>
                <w:szCs w:val="20"/>
                <w:u w:val="single"/>
              </w:rPr>
              <w:t xml:space="preserve">Среднее </w:t>
            </w:r>
          </w:p>
          <w:p w:rsidR="00B17AB8" w:rsidRDefault="00152877" w:rsidP="00152877">
            <w:pPr>
              <w:rPr>
                <w:sz w:val="20"/>
                <w:szCs w:val="20"/>
                <w:u w:val="single"/>
              </w:rPr>
            </w:pPr>
            <w:r w:rsidRPr="00152877">
              <w:rPr>
                <w:sz w:val="20"/>
                <w:szCs w:val="20"/>
                <w:u w:val="single"/>
              </w:rPr>
              <w:t>Профессиональное</w:t>
            </w:r>
          </w:p>
          <w:p w:rsidR="00152877" w:rsidRDefault="00152877" w:rsidP="00152877">
            <w:pPr>
              <w:rPr>
                <w:sz w:val="20"/>
                <w:szCs w:val="20"/>
                <w:u w:val="single"/>
              </w:rPr>
            </w:pPr>
          </w:p>
          <w:p w:rsidR="00572C11" w:rsidRPr="00572C11" w:rsidRDefault="00B17AB8" w:rsidP="00572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«Ставропольский краевой колледж искусств</w:t>
            </w:r>
            <w:r w:rsidR="00572C11" w:rsidRPr="00572C11">
              <w:rPr>
                <w:sz w:val="20"/>
                <w:szCs w:val="20"/>
              </w:rPr>
              <w:t>» 201</w:t>
            </w:r>
            <w:r>
              <w:rPr>
                <w:sz w:val="20"/>
                <w:szCs w:val="20"/>
              </w:rPr>
              <w:t>4</w:t>
            </w:r>
            <w:r w:rsidR="00572C11" w:rsidRPr="00572C11">
              <w:rPr>
                <w:sz w:val="20"/>
                <w:szCs w:val="20"/>
              </w:rPr>
              <w:t>г.</w:t>
            </w:r>
          </w:p>
          <w:p w:rsidR="00572C11" w:rsidRPr="00572C11" w:rsidRDefault="00572C11" w:rsidP="00572C11">
            <w:pPr>
              <w:rPr>
                <w:sz w:val="20"/>
                <w:szCs w:val="20"/>
              </w:rPr>
            </w:pPr>
            <w:r w:rsidRPr="00572C11">
              <w:rPr>
                <w:sz w:val="20"/>
                <w:szCs w:val="20"/>
              </w:rPr>
              <w:t xml:space="preserve">Специальность </w:t>
            </w:r>
          </w:p>
          <w:p w:rsidR="00572C11" w:rsidRPr="00572C11" w:rsidRDefault="00B17AB8" w:rsidP="00572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творческого коллектива</w:t>
            </w:r>
          </w:p>
          <w:p w:rsidR="00B17AB8" w:rsidRDefault="00572C11" w:rsidP="00572C11">
            <w:pPr>
              <w:rPr>
                <w:sz w:val="20"/>
                <w:szCs w:val="20"/>
              </w:rPr>
            </w:pPr>
            <w:r w:rsidRPr="00572C11">
              <w:rPr>
                <w:sz w:val="20"/>
                <w:szCs w:val="20"/>
              </w:rPr>
              <w:t>Квалификация</w:t>
            </w:r>
            <w:proofErr w:type="gramStart"/>
            <w:r w:rsidRPr="00572C11">
              <w:rPr>
                <w:sz w:val="20"/>
                <w:szCs w:val="20"/>
              </w:rPr>
              <w:t xml:space="preserve"> </w:t>
            </w:r>
            <w:r w:rsidR="00B17AB8">
              <w:rPr>
                <w:sz w:val="20"/>
                <w:szCs w:val="20"/>
              </w:rPr>
              <w:t>:</w:t>
            </w:r>
            <w:proofErr w:type="gramEnd"/>
          </w:p>
          <w:p w:rsidR="00572C11" w:rsidRPr="00572C11" w:rsidRDefault="00B17AB8" w:rsidP="00572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560" w:type="dxa"/>
          </w:tcPr>
          <w:p w:rsidR="00572C11" w:rsidRDefault="00572C11" w:rsidP="00572C11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572C11" w:rsidRDefault="00572C11" w:rsidP="00572C11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B17AB8" w:rsidRPr="00B17AB8" w:rsidRDefault="00B17AB8" w:rsidP="00B17AB8">
            <w:pPr>
              <w:rPr>
                <w:sz w:val="20"/>
                <w:szCs w:val="20"/>
              </w:rPr>
            </w:pPr>
            <w:r w:rsidRPr="00B17AB8">
              <w:rPr>
                <w:sz w:val="20"/>
                <w:szCs w:val="20"/>
              </w:rPr>
              <w:t>Реализация содержания дошкольного образования в соответствии с требованиями</w:t>
            </w:r>
          </w:p>
          <w:p w:rsidR="00B17AB8" w:rsidRPr="00B17AB8" w:rsidRDefault="00B17AB8" w:rsidP="00B17AB8">
            <w:pPr>
              <w:rPr>
                <w:sz w:val="20"/>
                <w:szCs w:val="20"/>
              </w:rPr>
            </w:pPr>
            <w:r w:rsidRPr="00B17AB8">
              <w:rPr>
                <w:sz w:val="20"/>
                <w:szCs w:val="20"/>
              </w:rPr>
              <w:t>ФГОС ДО</w:t>
            </w:r>
            <w:r>
              <w:rPr>
                <w:sz w:val="20"/>
                <w:szCs w:val="20"/>
              </w:rPr>
              <w:t xml:space="preserve">» </w:t>
            </w:r>
            <w:r w:rsidRPr="00B17AB8">
              <w:rPr>
                <w:sz w:val="20"/>
                <w:szCs w:val="20"/>
              </w:rPr>
              <w:t>29.05.202</w:t>
            </w:r>
            <w:r w:rsidR="00667EC4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B17AB8">
              <w:rPr>
                <w:sz w:val="20"/>
                <w:szCs w:val="20"/>
              </w:rPr>
              <w:t xml:space="preserve"> г. ГБУ ДПО РО</w:t>
            </w:r>
          </w:p>
          <w:p w:rsidR="00B17AB8" w:rsidRPr="00B17AB8" w:rsidRDefault="00B17AB8" w:rsidP="00B17AB8">
            <w:pPr>
              <w:rPr>
                <w:sz w:val="20"/>
                <w:szCs w:val="20"/>
              </w:rPr>
            </w:pPr>
            <w:r w:rsidRPr="00B17AB8">
              <w:rPr>
                <w:sz w:val="20"/>
                <w:szCs w:val="20"/>
              </w:rPr>
              <w:t>«РИПК и ППРО»</w:t>
            </w:r>
          </w:p>
          <w:p w:rsidR="00572C11" w:rsidRPr="00F17D08" w:rsidRDefault="00B17AB8" w:rsidP="00B17AB8">
            <w:pPr>
              <w:rPr>
                <w:sz w:val="20"/>
                <w:szCs w:val="20"/>
              </w:rPr>
            </w:pPr>
            <w:r w:rsidRPr="00B17AB8">
              <w:rPr>
                <w:sz w:val="20"/>
                <w:szCs w:val="20"/>
              </w:rPr>
              <w:t xml:space="preserve">г. Ростов </w:t>
            </w:r>
            <w:proofErr w:type="gramStart"/>
            <w:r w:rsidRPr="00B17AB8">
              <w:rPr>
                <w:sz w:val="20"/>
                <w:szCs w:val="20"/>
              </w:rPr>
              <w:t>–н</w:t>
            </w:r>
            <w:proofErr w:type="gramEnd"/>
            <w:r w:rsidRPr="00B17AB8">
              <w:rPr>
                <w:sz w:val="20"/>
                <w:szCs w:val="20"/>
              </w:rPr>
              <w:t>а - Дону</w:t>
            </w:r>
          </w:p>
        </w:tc>
        <w:tc>
          <w:tcPr>
            <w:tcW w:w="2346" w:type="dxa"/>
          </w:tcPr>
          <w:p w:rsidR="00572C11" w:rsidRPr="006E5B7F" w:rsidRDefault="00572C11" w:rsidP="00B17AB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572C11" w:rsidRPr="009D2A5B" w:rsidRDefault="00572C11" w:rsidP="00572C11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572C11" w:rsidRPr="009D2A5B" w:rsidRDefault="00572C11" w:rsidP="00572C11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572C11" w:rsidRPr="00C02488" w:rsidRDefault="00152877" w:rsidP="00572C11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F17D08" w:rsidRPr="009D2A5B" w:rsidRDefault="00F17D08" w:rsidP="00F17D08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F17D08" w:rsidRPr="00F17D08" w:rsidRDefault="00F17D08" w:rsidP="00F17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2877" w:rsidRPr="00152877">
              <w:rPr>
                <w:sz w:val="20"/>
                <w:szCs w:val="20"/>
              </w:rPr>
              <w:t>Литвинова Дарья Александрова</w:t>
            </w:r>
          </w:p>
        </w:tc>
        <w:tc>
          <w:tcPr>
            <w:tcW w:w="1904" w:type="dxa"/>
          </w:tcPr>
          <w:p w:rsidR="00F17D08" w:rsidRPr="00F17D08" w:rsidRDefault="00152877" w:rsidP="00F17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  <w:p w:rsidR="00F17D08" w:rsidRPr="00F17D08" w:rsidRDefault="00F17D08" w:rsidP="00F17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</w:tcPr>
          <w:p w:rsidR="00F17D08" w:rsidRDefault="00F17D08" w:rsidP="00F17D08">
            <w:pPr>
              <w:rPr>
                <w:sz w:val="20"/>
                <w:szCs w:val="20"/>
                <w:u w:val="single"/>
              </w:rPr>
            </w:pPr>
            <w:r w:rsidRPr="00F17D08">
              <w:rPr>
                <w:sz w:val="20"/>
                <w:szCs w:val="20"/>
                <w:u w:val="single"/>
              </w:rPr>
              <w:t xml:space="preserve">Высшее </w:t>
            </w:r>
          </w:p>
          <w:p w:rsidR="00286307" w:rsidRPr="00F17D08" w:rsidRDefault="00286307" w:rsidP="00F17D08">
            <w:pPr>
              <w:rPr>
                <w:sz w:val="20"/>
                <w:szCs w:val="20"/>
                <w:u w:val="single"/>
              </w:rPr>
            </w:pPr>
          </w:p>
          <w:p w:rsidR="00F17D08" w:rsidRPr="00F17D08" w:rsidRDefault="00152877" w:rsidP="00F17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ДГТУ 2023г</w:t>
            </w:r>
            <w:r w:rsidR="00F17D08" w:rsidRPr="00F17D08">
              <w:rPr>
                <w:sz w:val="20"/>
                <w:szCs w:val="20"/>
              </w:rPr>
              <w:t>г.</w:t>
            </w:r>
          </w:p>
          <w:p w:rsidR="00F17D08" w:rsidRPr="00F17D08" w:rsidRDefault="00F17D08" w:rsidP="00F17D08">
            <w:pPr>
              <w:rPr>
                <w:sz w:val="20"/>
                <w:szCs w:val="20"/>
              </w:rPr>
            </w:pPr>
            <w:r w:rsidRPr="00F17D08">
              <w:rPr>
                <w:sz w:val="20"/>
                <w:szCs w:val="20"/>
              </w:rPr>
              <w:t xml:space="preserve">Направление подготовки  </w:t>
            </w:r>
            <w:r w:rsidRPr="00F17D08">
              <w:rPr>
                <w:i/>
                <w:sz w:val="20"/>
                <w:szCs w:val="20"/>
              </w:rPr>
              <w:t>Педагогическое</w:t>
            </w:r>
            <w:r w:rsidRPr="00F17D08">
              <w:rPr>
                <w:sz w:val="20"/>
                <w:szCs w:val="20"/>
              </w:rPr>
              <w:t xml:space="preserve"> </w:t>
            </w:r>
            <w:r w:rsidRPr="00F17D08">
              <w:rPr>
                <w:i/>
                <w:sz w:val="20"/>
                <w:szCs w:val="20"/>
              </w:rPr>
              <w:t>образование</w:t>
            </w:r>
          </w:p>
          <w:p w:rsidR="00F17D08" w:rsidRPr="00F17D08" w:rsidRDefault="00F17D08" w:rsidP="00F17D08">
            <w:pPr>
              <w:rPr>
                <w:sz w:val="20"/>
                <w:szCs w:val="20"/>
              </w:rPr>
            </w:pPr>
            <w:r w:rsidRPr="00F17D08">
              <w:rPr>
                <w:sz w:val="20"/>
                <w:szCs w:val="20"/>
              </w:rPr>
              <w:t xml:space="preserve">Квалификация </w:t>
            </w:r>
          </w:p>
          <w:p w:rsidR="00F17D08" w:rsidRPr="00F17D08" w:rsidRDefault="00F17D08" w:rsidP="00F17D08">
            <w:pPr>
              <w:rPr>
                <w:i/>
                <w:sz w:val="20"/>
                <w:szCs w:val="20"/>
              </w:rPr>
            </w:pPr>
            <w:r w:rsidRPr="00F17D08">
              <w:rPr>
                <w:i/>
                <w:sz w:val="20"/>
                <w:szCs w:val="20"/>
              </w:rPr>
              <w:t>Бакалавр</w:t>
            </w:r>
          </w:p>
          <w:p w:rsidR="00F17D08" w:rsidRPr="00F17D08" w:rsidRDefault="00F17D08" w:rsidP="00F17D0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17D08" w:rsidRDefault="00F17D08" w:rsidP="00F17D08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F17D08" w:rsidRDefault="00F17D08" w:rsidP="00F17D08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F17D08" w:rsidRDefault="00DA0E7C" w:rsidP="00F17D08">
            <w:pPr>
              <w:spacing w:before="9" w:after="1"/>
              <w:rPr>
                <w:sz w:val="20"/>
                <w:szCs w:val="20"/>
              </w:rPr>
            </w:pPr>
            <w:r w:rsidRPr="00DA0E7C">
              <w:rPr>
                <w:sz w:val="20"/>
                <w:szCs w:val="20"/>
              </w:rPr>
              <w:t>Содержание и организация образовательного процесса  ДОО в соответствии с требованиями ФГОС ДО»</w:t>
            </w:r>
            <w:r w:rsidRPr="00DA0E7C">
              <w:rPr>
                <w:sz w:val="20"/>
                <w:szCs w:val="20"/>
              </w:rPr>
              <w:tab/>
              <w:t>20.10.2023 ГАУ ДПО РО «Институт развития образования»</w:t>
            </w:r>
            <w:r w:rsidR="000B2A8A">
              <w:rPr>
                <w:sz w:val="20"/>
                <w:szCs w:val="20"/>
              </w:rPr>
              <w:t>,</w:t>
            </w:r>
          </w:p>
          <w:p w:rsidR="000B2A8A" w:rsidRPr="00DA0E7C" w:rsidRDefault="000B2A8A" w:rsidP="00F17D08">
            <w:pPr>
              <w:spacing w:before="9" w:after="1"/>
              <w:rPr>
                <w:sz w:val="20"/>
                <w:szCs w:val="20"/>
              </w:rPr>
            </w:pPr>
            <w:r w:rsidRPr="000B2A8A">
              <w:rPr>
                <w:sz w:val="21"/>
              </w:rPr>
              <w:t xml:space="preserve"> « Содержание и организация образовательного процесса в ДОО в соответствии с требованиями ФГОС </w:t>
            </w:r>
            <w:proofErr w:type="gramStart"/>
            <w:r w:rsidRPr="000B2A8A">
              <w:rPr>
                <w:sz w:val="21"/>
              </w:rPr>
              <w:t>ДО</w:t>
            </w:r>
            <w:proofErr w:type="gramEnd"/>
            <w:r w:rsidRPr="000B2A8A">
              <w:rPr>
                <w:sz w:val="21"/>
              </w:rPr>
              <w:t xml:space="preserve"> и ФОП ДО»</w:t>
            </w:r>
            <w:r>
              <w:rPr>
                <w:sz w:val="21"/>
              </w:rPr>
              <w:t xml:space="preserve"> </w:t>
            </w:r>
            <w:r w:rsidRPr="000B2A8A">
              <w:rPr>
                <w:sz w:val="21"/>
              </w:rPr>
              <w:t>ГАУ ДПО РО «</w:t>
            </w:r>
            <w:proofErr w:type="gramStart"/>
            <w:r w:rsidRPr="000B2A8A">
              <w:rPr>
                <w:sz w:val="21"/>
              </w:rPr>
              <w:t>Институт</w:t>
            </w:r>
            <w:proofErr w:type="gramEnd"/>
            <w:r w:rsidRPr="000B2A8A">
              <w:rPr>
                <w:sz w:val="21"/>
              </w:rPr>
              <w:t xml:space="preserve"> развития образования»-  </w:t>
            </w:r>
            <w:r>
              <w:rPr>
                <w:sz w:val="21"/>
              </w:rPr>
              <w:t>18.04.2025г.</w:t>
            </w:r>
          </w:p>
        </w:tc>
        <w:tc>
          <w:tcPr>
            <w:tcW w:w="2346" w:type="dxa"/>
          </w:tcPr>
          <w:p w:rsidR="00F17D08" w:rsidRDefault="00F17D08" w:rsidP="00152877">
            <w:pPr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F17D08" w:rsidRPr="009D2A5B" w:rsidRDefault="00F17D08" w:rsidP="00F17D0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F17D08" w:rsidRPr="009D2A5B" w:rsidRDefault="00F17D08" w:rsidP="00F17D08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F17D08" w:rsidRPr="00C02488" w:rsidRDefault="00932E99" w:rsidP="00152877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F17D08" w:rsidRPr="009D2A5B" w:rsidRDefault="00F17D08" w:rsidP="00F17D08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F17D08" w:rsidRPr="00F17D08" w:rsidRDefault="00F17D08" w:rsidP="00F17D08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52877" w:rsidRPr="00152877">
              <w:rPr>
                <w:sz w:val="20"/>
                <w:szCs w:val="20"/>
                <w:lang w:eastAsia="ru-RU"/>
              </w:rPr>
              <w:t>Мишанская</w:t>
            </w:r>
            <w:proofErr w:type="spellEnd"/>
            <w:r w:rsidR="00152877" w:rsidRPr="00152877">
              <w:rPr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1904" w:type="dxa"/>
          </w:tcPr>
          <w:p w:rsidR="00F17D08" w:rsidRPr="00F17D08" w:rsidRDefault="00F17D08" w:rsidP="00F17D08">
            <w:pPr>
              <w:jc w:val="both"/>
              <w:rPr>
                <w:sz w:val="20"/>
                <w:szCs w:val="20"/>
                <w:lang w:eastAsia="ru-RU"/>
              </w:rPr>
            </w:pPr>
            <w:r w:rsidRPr="00F17D08">
              <w:rPr>
                <w:sz w:val="20"/>
                <w:szCs w:val="20"/>
                <w:lang w:eastAsia="ru-RU"/>
              </w:rPr>
              <w:t>Воспитатель</w:t>
            </w:r>
          </w:p>
          <w:p w:rsidR="00F17D08" w:rsidRDefault="00F17D08" w:rsidP="00F17D08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DF2EC4" w:rsidRPr="00F17D08" w:rsidRDefault="00DF2EC4" w:rsidP="00DF2EC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F17D08" w:rsidRPr="006E5B7F" w:rsidRDefault="00F17D08" w:rsidP="00DF2EC4">
            <w:pPr>
              <w:rPr>
                <w:sz w:val="20"/>
                <w:szCs w:val="20"/>
                <w:u w:val="single"/>
                <w:lang w:eastAsia="ru-RU"/>
              </w:rPr>
            </w:pPr>
            <w:r w:rsidRPr="006E5B7F">
              <w:rPr>
                <w:sz w:val="20"/>
                <w:szCs w:val="20"/>
                <w:u w:val="single"/>
                <w:lang w:eastAsia="ru-RU"/>
              </w:rPr>
              <w:t xml:space="preserve">Среднее </w:t>
            </w:r>
          </w:p>
          <w:p w:rsidR="00F17D08" w:rsidRPr="006E5B7F" w:rsidRDefault="006E5B7F" w:rsidP="00DF2EC4">
            <w:pPr>
              <w:rPr>
                <w:sz w:val="20"/>
                <w:szCs w:val="20"/>
                <w:u w:val="single"/>
                <w:lang w:eastAsia="ru-RU"/>
              </w:rPr>
            </w:pPr>
            <w:r w:rsidRPr="006E5B7F">
              <w:rPr>
                <w:sz w:val="20"/>
                <w:szCs w:val="20"/>
                <w:u w:val="single"/>
                <w:lang w:eastAsia="ru-RU"/>
              </w:rPr>
              <w:t>п</w:t>
            </w:r>
            <w:r w:rsidR="00F17D08" w:rsidRPr="006E5B7F">
              <w:rPr>
                <w:sz w:val="20"/>
                <w:szCs w:val="20"/>
                <w:u w:val="single"/>
                <w:lang w:eastAsia="ru-RU"/>
              </w:rPr>
              <w:t>рофессиональное</w:t>
            </w:r>
          </w:p>
          <w:p w:rsidR="00286307" w:rsidRDefault="00286307" w:rsidP="00DF2EC4">
            <w:pPr>
              <w:rPr>
                <w:sz w:val="20"/>
                <w:szCs w:val="20"/>
                <w:lang w:eastAsia="ru-RU"/>
              </w:rPr>
            </w:pPr>
          </w:p>
          <w:p w:rsidR="00152877" w:rsidRPr="00152877" w:rsidRDefault="00152877" w:rsidP="00152877">
            <w:pPr>
              <w:rPr>
                <w:sz w:val="20"/>
                <w:szCs w:val="20"/>
                <w:lang w:eastAsia="ru-RU"/>
              </w:rPr>
            </w:pPr>
            <w:r w:rsidRPr="00152877">
              <w:rPr>
                <w:sz w:val="20"/>
                <w:szCs w:val="20"/>
                <w:lang w:eastAsia="ru-RU"/>
              </w:rPr>
              <w:t>ГБПОУ РО</w:t>
            </w:r>
          </w:p>
          <w:p w:rsidR="00152877" w:rsidRPr="00152877" w:rsidRDefault="00152877" w:rsidP="00152877">
            <w:pPr>
              <w:rPr>
                <w:sz w:val="20"/>
                <w:szCs w:val="20"/>
                <w:lang w:eastAsia="ru-RU"/>
              </w:rPr>
            </w:pPr>
            <w:r w:rsidRPr="00152877">
              <w:rPr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152877">
              <w:rPr>
                <w:sz w:val="20"/>
                <w:szCs w:val="20"/>
                <w:lang w:eastAsia="ru-RU"/>
              </w:rPr>
              <w:t>ЗимПК</w:t>
            </w:r>
            <w:proofErr w:type="spellEnd"/>
            <w:r w:rsidRPr="00152877">
              <w:rPr>
                <w:sz w:val="20"/>
                <w:szCs w:val="20"/>
                <w:lang w:eastAsia="ru-RU"/>
              </w:rPr>
              <w:t>"</w:t>
            </w:r>
            <w:r>
              <w:rPr>
                <w:sz w:val="20"/>
                <w:szCs w:val="20"/>
                <w:lang w:eastAsia="ru-RU"/>
              </w:rPr>
              <w:t xml:space="preserve"> 2021</w:t>
            </w:r>
            <w:r w:rsidRPr="00152877">
              <w:rPr>
                <w:sz w:val="20"/>
                <w:szCs w:val="20"/>
                <w:lang w:eastAsia="ru-RU"/>
              </w:rPr>
              <w:t xml:space="preserve"> год</w:t>
            </w:r>
          </w:p>
          <w:p w:rsidR="006E5B7F" w:rsidRPr="006E5B7F" w:rsidRDefault="006E5B7F" w:rsidP="00152877">
            <w:pPr>
              <w:rPr>
                <w:sz w:val="20"/>
                <w:szCs w:val="20"/>
                <w:lang w:eastAsia="ru-RU"/>
              </w:rPr>
            </w:pPr>
            <w:r w:rsidRPr="006E5B7F">
              <w:rPr>
                <w:sz w:val="20"/>
                <w:szCs w:val="20"/>
                <w:lang w:eastAsia="ru-RU"/>
              </w:rPr>
              <w:t>Специальность</w:t>
            </w:r>
          </w:p>
          <w:p w:rsidR="006E5B7F" w:rsidRPr="006E5B7F" w:rsidRDefault="00152877" w:rsidP="00DF2EC4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Дошкольное образование</w:t>
            </w:r>
          </w:p>
          <w:p w:rsidR="006E5B7F" w:rsidRPr="006E5B7F" w:rsidRDefault="006E5B7F" w:rsidP="00DF2EC4">
            <w:pPr>
              <w:rPr>
                <w:sz w:val="20"/>
                <w:szCs w:val="20"/>
                <w:lang w:eastAsia="ru-RU"/>
              </w:rPr>
            </w:pPr>
            <w:r w:rsidRPr="006E5B7F">
              <w:rPr>
                <w:sz w:val="20"/>
                <w:szCs w:val="20"/>
                <w:lang w:eastAsia="ru-RU"/>
              </w:rPr>
              <w:t xml:space="preserve">Квалификация </w:t>
            </w:r>
          </w:p>
          <w:p w:rsidR="006E5B7F" w:rsidRPr="006E5B7F" w:rsidRDefault="006E5B7F" w:rsidP="00152877">
            <w:pPr>
              <w:rPr>
                <w:sz w:val="20"/>
                <w:szCs w:val="20"/>
                <w:lang w:eastAsia="ru-RU"/>
              </w:rPr>
            </w:pPr>
            <w:r w:rsidRPr="006E5B7F">
              <w:rPr>
                <w:i/>
                <w:sz w:val="20"/>
                <w:szCs w:val="20"/>
                <w:lang w:eastAsia="ru-RU"/>
              </w:rPr>
              <w:t xml:space="preserve">Воспитатель  </w:t>
            </w:r>
            <w:r w:rsidR="00152877">
              <w:rPr>
                <w:i/>
                <w:sz w:val="20"/>
                <w:szCs w:val="20"/>
                <w:lang w:eastAsia="ru-RU"/>
              </w:rPr>
              <w:t>детей дошкольного возраста</w:t>
            </w:r>
          </w:p>
        </w:tc>
        <w:tc>
          <w:tcPr>
            <w:tcW w:w="560" w:type="dxa"/>
          </w:tcPr>
          <w:p w:rsidR="00F17D08" w:rsidRDefault="00F17D08" w:rsidP="00DF2EC4">
            <w:r w:rsidRPr="003D6143">
              <w:rPr>
                <w:sz w:val="21"/>
              </w:rPr>
              <w:lastRenderedPageBreak/>
              <w:t>Нет</w:t>
            </w:r>
          </w:p>
        </w:tc>
        <w:tc>
          <w:tcPr>
            <w:tcW w:w="560" w:type="dxa"/>
          </w:tcPr>
          <w:p w:rsidR="00F17D08" w:rsidRDefault="00F17D08" w:rsidP="00F17D08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152877" w:rsidRPr="00152877" w:rsidRDefault="00152877" w:rsidP="00152877">
            <w:pPr>
              <w:spacing w:before="9" w:after="1"/>
              <w:rPr>
                <w:sz w:val="21"/>
              </w:rPr>
            </w:pPr>
            <w:r w:rsidRPr="00152877">
              <w:rPr>
                <w:sz w:val="21"/>
              </w:rPr>
              <w:t xml:space="preserve">«Содержание и организация образовательного процесса  ДОО в соответствии с </w:t>
            </w:r>
            <w:r w:rsidRPr="00152877">
              <w:rPr>
                <w:sz w:val="21"/>
              </w:rPr>
              <w:lastRenderedPageBreak/>
              <w:t>требованиями ФГОС ДО»</w:t>
            </w:r>
            <w:r w:rsidRPr="00152877">
              <w:rPr>
                <w:sz w:val="21"/>
              </w:rPr>
              <w:tab/>
              <w:t xml:space="preserve">07.10.2022 </w:t>
            </w:r>
          </w:p>
          <w:p w:rsidR="00F17D08" w:rsidRDefault="00152877" w:rsidP="00152877">
            <w:pPr>
              <w:spacing w:before="9" w:after="1"/>
              <w:rPr>
                <w:b/>
                <w:sz w:val="21"/>
              </w:rPr>
            </w:pPr>
            <w:r w:rsidRPr="00152877">
              <w:rPr>
                <w:sz w:val="21"/>
              </w:rPr>
              <w:t>ГАУ ДПО РО «Институт развития образования»</w:t>
            </w:r>
          </w:p>
        </w:tc>
        <w:tc>
          <w:tcPr>
            <w:tcW w:w="2346" w:type="dxa"/>
          </w:tcPr>
          <w:p w:rsidR="00F17D08" w:rsidRDefault="00F17D08" w:rsidP="00F17D08">
            <w:pPr>
              <w:spacing w:before="9" w:after="1"/>
              <w:jc w:val="center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F17D08" w:rsidRPr="009D2A5B" w:rsidRDefault="00F17D08" w:rsidP="00F17D0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F17D08" w:rsidRPr="009D2A5B" w:rsidRDefault="00F17D08" w:rsidP="00F17D08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F17D08" w:rsidRPr="00C02488" w:rsidRDefault="00152877" w:rsidP="00932E99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932E99">
              <w:rPr>
                <w:sz w:val="21"/>
              </w:rPr>
              <w:t>2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9D2A5B" w:rsidRPr="009D2A5B" w:rsidRDefault="009D2A5B" w:rsidP="009D2A5B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152877" w:rsidRPr="00152877" w:rsidRDefault="00152877" w:rsidP="00152877">
            <w:pPr>
              <w:rPr>
                <w:sz w:val="20"/>
                <w:szCs w:val="20"/>
              </w:rPr>
            </w:pPr>
            <w:r w:rsidRPr="00152877">
              <w:rPr>
                <w:sz w:val="20"/>
                <w:szCs w:val="20"/>
              </w:rPr>
              <w:t>Михайличенко Маргарита</w:t>
            </w:r>
          </w:p>
          <w:p w:rsidR="009D2A5B" w:rsidRPr="006E5B7F" w:rsidRDefault="00152877" w:rsidP="00152877">
            <w:pPr>
              <w:rPr>
                <w:b/>
                <w:sz w:val="20"/>
                <w:szCs w:val="20"/>
              </w:rPr>
            </w:pPr>
            <w:r w:rsidRPr="00152877">
              <w:rPr>
                <w:sz w:val="20"/>
                <w:szCs w:val="20"/>
              </w:rPr>
              <w:t>Дмитриевна</w:t>
            </w:r>
          </w:p>
        </w:tc>
        <w:tc>
          <w:tcPr>
            <w:tcW w:w="1904" w:type="dxa"/>
          </w:tcPr>
          <w:p w:rsidR="00F15F0F" w:rsidRPr="00F15F0F" w:rsidRDefault="00F15F0F" w:rsidP="00F15F0F">
            <w:pPr>
              <w:rPr>
                <w:sz w:val="20"/>
                <w:szCs w:val="20"/>
                <w:lang w:eastAsia="ru-RU"/>
              </w:rPr>
            </w:pPr>
            <w:r w:rsidRPr="00F15F0F">
              <w:rPr>
                <w:sz w:val="20"/>
                <w:szCs w:val="20"/>
                <w:lang w:eastAsia="ru-RU"/>
              </w:rPr>
              <w:t>Музыкальный</w:t>
            </w:r>
          </w:p>
          <w:p w:rsidR="00F15F0F" w:rsidRPr="00F15F0F" w:rsidRDefault="00F15F0F" w:rsidP="00F15F0F">
            <w:pPr>
              <w:rPr>
                <w:sz w:val="20"/>
                <w:szCs w:val="20"/>
                <w:lang w:eastAsia="ru-RU"/>
              </w:rPr>
            </w:pPr>
            <w:r w:rsidRPr="00F15F0F">
              <w:rPr>
                <w:sz w:val="20"/>
                <w:szCs w:val="20"/>
                <w:lang w:eastAsia="ru-RU"/>
              </w:rPr>
              <w:t xml:space="preserve">руководитель </w:t>
            </w:r>
          </w:p>
          <w:p w:rsidR="00F15F0F" w:rsidRDefault="00F15F0F" w:rsidP="00F15F0F">
            <w:pPr>
              <w:rPr>
                <w:sz w:val="20"/>
                <w:szCs w:val="20"/>
                <w:lang w:eastAsia="ru-RU"/>
              </w:rPr>
            </w:pPr>
          </w:p>
          <w:p w:rsidR="00DF2EC4" w:rsidRPr="00DF2EC4" w:rsidRDefault="00DF2EC4" w:rsidP="00F15F0F">
            <w:pPr>
              <w:rPr>
                <w:bCs/>
                <w:sz w:val="20"/>
                <w:szCs w:val="20"/>
                <w:u w:val="single"/>
              </w:rPr>
            </w:pPr>
            <w:r w:rsidRPr="00DF2EC4">
              <w:rPr>
                <w:bCs/>
                <w:sz w:val="20"/>
                <w:szCs w:val="20"/>
                <w:u w:val="single"/>
              </w:rPr>
              <w:t>Высшая квалификационная категория</w:t>
            </w:r>
          </w:p>
          <w:p w:rsidR="00F15F0F" w:rsidRPr="00F15F0F" w:rsidRDefault="00DF2EC4" w:rsidP="00F15F0F">
            <w:pPr>
              <w:rPr>
                <w:sz w:val="20"/>
                <w:szCs w:val="20"/>
                <w:lang w:eastAsia="ru-RU"/>
              </w:rPr>
            </w:pPr>
            <w:r w:rsidRPr="00DF2EC4">
              <w:rPr>
                <w:sz w:val="20"/>
                <w:szCs w:val="20"/>
                <w:lang w:eastAsia="ru-RU"/>
              </w:rPr>
              <w:t xml:space="preserve">Приказ </w:t>
            </w:r>
            <w:r w:rsidR="00F15F0F" w:rsidRPr="00F15F0F">
              <w:rPr>
                <w:sz w:val="20"/>
                <w:szCs w:val="20"/>
                <w:lang w:eastAsia="ru-RU"/>
              </w:rPr>
              <w:t>от26.02.2020</w:t>
            </w:r>
          </w:p>
          <w:p w:rsidR="00DF2EC4" w:rsidRPr="00DF2EC4" w:rsidRDefault="00F15F0F" w:rsidP="00F15F0F">
            <w:pPr>
              <w:rPr>
                <w:sz w:val="20"/>
                <w:szCs w:val="20"/>
                <w:lang w:eastAsia="ru-RU"/>
              </w:rPr>
            </w:pPr>
            <w:r w:rsidRPr="00F15F0F">
              <w:rPr>
                <w:sz w:val="20"/>
                <w:szCs w:val="20"/>
                <w:lang w:eastAsia="ru-RU"/>
              </w:rPr>
              <w:t>№ 1</w:t>
            </w:r>
            <w:r>
              <w:rPr>
                <w:sz w:val="20"/>
                <w:szCs w:val="20"/>
                <w:lang w:eastAsia="ru-RU"/>
              </w:rPr>
              <w:t>13</w:t>
            </w:r>
          </w:p>
          <w:p w:rsidR="009D2A5B" w:rsidRPr="006E5B7F" w:rsidRDefault="009D2A5B" w:rsidP="00DF2EC4">
            <w:pPr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E5B7F" w:rsidRPr="00286307" w:rsidRDefault="006E5B7F" w:rsidP="006E5B7F">
            <w:pPr>
              <w:rPr>
                <w:sz w:val="20"/>
                <w:szCs w:val="20"/>
                <w:u w:val="single"/>
              </w:rPr>
            </w:pPr>
            <w:r w:rsidRPr="00286307">
              <w:rPr>
                <w:sz w:val="20"/>
                <w:szCs w:val="20"/>
                <w:u w:val="single"/>
              </w:rPr>
              <w:t>Среднее</w:t>
            </w:r>
          </w:p>
          <w:p w:rsidR="00286307" w:rsidRDefault="006E5B7F" w:rsidP="006E5B7F">
            <w:pPr>
              <w:rPr>
                <w:sz w:val="20"/>
                <w:szCs w:val="20"/>
                <w:lang w:eastAsia="ru-RU"/>
              </w:rPr>
            </w:pPr>
            <w:r w:rsidRPr="00286307">
              <w:rPr>
                <w:sz w:val="20"/>
                <w:szCs w:val="20"/>
                <w:u w:val="single"/>
                <w:lang w:eastAsia="ru-RU"/>
              </w:rPr>
              <w:t>профессиональное</w:t>
            </w:r>
            <w:r w:rsidRPr="006E5B7F">
              <w:rPr>
                <w:sz w:val="20"/>
                <w:szCs w:val="20"/>
                <w:lang w:eastAsia="ru-RU"/>
              </w:rPr>
              <w:t xml:space="preserve"> </w:t>
            </w:r>
          </w:p>
          <w:p w:rsidR="00286307" w:rsidRDefault="00286307" w:rsidP="006E5B7F">
            <w:pPr>
              <w:rPr>
                <w:sz w:val="20"/>
                <w:szCs w:val="20"/>
                <w:lang w:eastAsia="ru-RU"/>
              </w:rPr>
            </w:pPr>
          </w:p>
          <w:p w:rsidR="006E5B7F" w:rsidRPr="006E5B7F" w:rsidRDefault="00F15F0F" w:rsidP="006E5B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ГОУ ВПО ТГПИ</w:t>
            </w:r>
            <w:r w:rsidR="006E5B7F" w:rsidRPr="006E5B7F">
              <w:rPr>
                <w:sz w:val="20"/>
                <w:szCs w:val="20"/>
                <w:lang w:eastAsia="ru-RU"/>
              </w:rPr>
              <w:t>, 200</w:t>
            </w:r>
            <w:r>
              <w:rPr>
                <w:sz w:val="20"/>
                <w:szCs w:val="20"/>
                <w:lang w:eastAsia="ru-RU"/>
              </w:rPr>
              <w:t>5</w:t>
            </w:r>
            <w:r w:rsidR="006E5B7F" w:rsidRPr="006E5B7F">
              <w:rPr>
                <w:sz w:val="20"/>
                <w:szCs w:val="20"/>
                <w:lang w:eastAsia="ru-RU"/>
              </w:rPr>
              <w:t>г.</w:t>
            </w:r>
          </w:p>
          <w:p w:rsidR="006E5B7F" w:rsidRPr="006E5B7F" w:rsidRDefault="006E5B7F" w:rsidP="006E5B7F">
            <w:pPr>
              <w:rPr>
                <w:sz w:val="20"/>
                <w:szCs w:val="20"/>
                <w:lang w:eastAsia="ru-RU"/>
              </w:rPr>
            </w:pPr>
            <w:r w:rsidRPr="006E5B7F">
              <w:rPr>
                <w:sz w:val="20"/>
                <w:szCs w:val="20"/>
                <w:lang w:eastAsia="ru-RU"/>
              </w:rPr>
              <w:t>Специальность</w:t>
            </w:r>
          </w:p>
          <w:p w:rsidR="006E5B7F" w:rsidRPr="006E5B7F" w:rsidRDefault="00F15F0F" w:rsidP="006E5B7F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Музыкальное образование</w:t>
            </w:r>
          </w:p>
          <w:p w:rsidR="006E5B7F" w:rsidRPr="006E5B7F" w:rsidRDefault="006E5B7F" w:rsidP="006E5B7F">
            <w:pPr>
              <w:rPr>
                <w:sz w:val="20"/>
                <w:szCs w:val="20"/>
                <w:lang w:eastAsia="ru-RU"/>
              </w:rPr>
            </w:pPr>
            <w:r w:rsidRPr="006E5B7F">
              <w:rPr>
                <w:sz w:val="20"/>
                <w:szCs w:val="20"/>
                <w:lang w:eastAsia="ru-RU"/>
              </w:rPr>
              <w:t xml:space="preserve">Квалификация </w:t>
            </w:r>
          </w:p>
          <w:p w:rsidR="006E5B7F" w:rsidRPr="006E5B7F" w:rsidRDefault="006E5B7F" w:rsidP="006E5B7F">
            <w:pPr>
              <w:rPr>
                <w:i/>
                <w:sz w:val="20"/>
                <w:szCs w:val="20"/>
                <w:lang w:eastAsia="ru-RU"/>
              </w:rPr>
            </w:pPr>
            <w:r w:rsidRPr="006E5B7F">
              <w:rPr>
                <w:i/>
                <w:sz w:val="20"/>
                <w:szCs w:val="20"/>
                <w:lang w:eastAsia="ru-RU"/>
              </w:rPr>
              <w:t xml:space="preserve">Учитель </w:t>
            </w:r>
            <w:r w:rsidR="00F15F0F">
              <w:rPr>
                <w:i/>
                <w:sz w:val="20"/>
                <w:szCs w:val="20"/>
                <w:lang w:eastAsia="ru-RU"/>
              </w:rPr>
              <w:t>музыки</w:t>
            </w:r>
          </w:p>
          <w:p w:rsidR="009D2A5B" w:rsidRPr="006E5B7F" w:rsidRDefault="009D2A5B" w:rsidP="006E5B7F">
            <w:pPr>
              <w:spacing w:before="9" w:after="1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9D2A5B" w:rsidRDefault="009D2A5B" w:rsidP="009D2A5B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9D2A5B" w:rsidRDefault="009D2A5B" w:rsidP="009D2A5B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F15F0F" w:rsidRPr="00F15F0F" w:rsidRDefault="00F15F0F" w:rsidP="00F15F0F">
            <w:pPr>
              <w:rPr>
                <w:sz w:val="20"/>
                <w:szCs w:val="20"/>
                <w:lang w:eastAsia="ru-RU"/>
              </w:rPr>
            </w:pPr>
            <w:r w:rsidRPr="00F15F0F">
              <w:rPr>
                <w:sz w:val="20"/>
                <w:szCs w:val="20"/>
                <w:lang w:eastAsia="ru-RU"/>
              </w:rPr>
              <w:t>Элементы теории и</w:t>
            </w:r>
          </w:p>
          <w:p w:rsidR="00F15F0F" w:rsidRPr="00F15F0F" w:rsidRDefault="00F15F0F" w:rsidP="00F15F0F">
            <w:pPr>
              <w:rPr>
                <w:sz w:val="20"/>
                <w:szCs w:val="20"/>
                <w:lang w:eastAsia="ru-RU"/>
              </w:rPr>
            </w:pPr>
            <w:r w:rsidRPr="00F15F0F">
              <w:rPr>
                <w:sz w:val="20"/>
                <w:szCs w:val="20"/>
                <w:lang w:eastAsia="ru-RU"/>
              </w:rPr>
              <w:t>методики преподавания предмета</w:t>
            </w:r>
          </w:p>
          <w:p w:rsidR="00F15F0F" w:rsidRPr="00F15F0F" w:rsidRDefault="00F15F0F" w:rsidP="00F15F0F">
            <w:pPr>
              <w:rPr>
                <w:sz w:val="20"/>
                <w:szCs w:val="20"/>
                <w:lang w:eastAsia="ru-RU"/>
              </w:rPr>
            </w:pPr>
            <w:r w:rsidRPr="00F15F0F">
              <w:rPr>
                <w:sz w:val="20"/>
                <w:szCs w:val="20"/>
                <w:lang w:eastAsia="ru-RU"/>
              </w:rPr>
              <w:t>«Муз</w:t>
            </w:r>
            <w:r>
              <w:rPr>
                <w:sz w:val="20"/>
                <w:szCs w:val="20"/>
                <w:lang w:eastAsia="ru-RU"/>
              </w:rPr>
              <w:t xml:space="preserve">ыка» в условиях реализации ФГОС </w:t>
            </w:r>
            <w:r w:rsidRPr="00F15F0F">
              <w:rPr>
                <w:sz w:val="20"/>
                <w:szCs w:val="20"/>
                <w:lang w:eastAsia="ru-RU"/>
              </w:rPr>
              <w:t>31.07.2024</w:t>
            </w:r>
          </w:p>
          <w:p w:rsidR="006E5B7F" w:rsidRPr="006E5B7F" w:rsidRDefault="00F15F0F" w:rsidP="00F15F0F">
            <w:pPr>
              <w:rPr>
                <w:sz w:val="20"/>
                <w:szCs w:val="20"/>
              </w:rPr>
            </w:pPr>
            <w:r w:rsidRPr="00F15F0F">
              <w:rPr>
                <w:sz w:val="20"/>
                <w:szCs w:val="20"/>
                <w:lang w:eastAsia="ru-RU"/>
              </w:rPr>
              <w:t>ООО центр подготовки государственных и муниципальных служащих</w:t>
            </w:r>
            <w:proofErr w:type="gramStart"/>
            <w:r w:rsidRPr="00F15F0F">
              <w:rPr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E5B7F" w:rsidRPr="006E5B7F">
              <w:rPr>
                <w:sz w:val="20"/>
                <w:szCs w:val="20"/>
              </w:rPr>
              <w:t>д</w:t>
            </w:r>
            <w:proofErr w:type="gramEnd"/>
            <w:r w:rsidR="006E5B7F" w:rsidRPr="006E5B7F">
              <w:rPr>
                <w:sz w:val="20"/>
                <w:szCs w:val="20"/>
              </w:rPr>
              <w:t>еятельности»</w:t>
            </w:r>
          </w:p>
          <w:p w:rsidR="009D2A5B" w:rsidRPr="006E5B7F" w:rsidRDefault="009D2A5B" w:rsidP="006E5B7F">
            <w:pPr>
              <w:spacing w:before="9" w:after="1"/>
              <w:rPr>
                <w:b/>
                <w:sz w:val="20"/>
                <w:szCs w:val="20"/>
              </w:rPr>
            </w:pPr>
          </w:p>
        </w:tc>
        <w:tc>
          <w:tcPr>
            <w:tcW w:w="2346" w:type="dxa"/>
          </w:tcPr>
          <w:p w:rsidR="009D2A5B" w:rsidRPr="00B74B4D" w:rsidRDefault="009D2A5B" w:rsidP="00B74B4D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9D2A5B" w:rsidRPr="009D2A5B" w:rsidRDefault="009D2A5B" w:rsidP="009D2A5B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9D2A5B" w:rsidRPr="009D2A5B" w:rsidRDefault="009D2A5B" w:rsidP="009D2A5B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9D2A5B" w:rsidRPr="00C02488" w:rsidRDefault="00F15F0F" w:rsidP="009D2A5B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B74B4D" w:rsidRPr="009D2A5B" w:rsidRDefault="00B74B4D" w:rsidP="00B74B4D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B74B4D" w:rsidRPr="00B74B4D" w:rsidRDefault="00B74B4D" w:rsidP="00B74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15F0F" w:rsidRPr="00F15F0F">
              <w:rPr>
                <w:sz w:val="20"/>
                <w:szCs w:val="20"/>
              </w:rPr>
              <w:t>Омелечко</w:t>
            </w:r>
            <w:proofErr w:type="spellEnd"/>
            <w:r w:rsidR="00F15F0F" w:rsidRPr="00F15F0F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904" w:type="dxa"/>
          </w:tcPr>
          <w:p w:rsidR="00B74B4D" w:rsidRPr="00B74B4D" w:rsidRDefault="00B74B4D" w:rsidP="00B74B4D">
            <w:pPr>
              <w:rPr>
                <w:sz w:val="20"/>
                <w:szCs w:val="20"/>
              </w:rPr>
            </w:pPr>
            <w:r w:rsidRPr="00B74B4D">
              <w:rPr>
                <w:sz w:val="20"/>
                <w:szCs w:val="20"/>
              </w:rPr>
              <w:t>Воспитатель</w:t>
            </w:r>
          </w:p>
          <w:p w:rsidR="00DF2EC4" w:rsidRDefault="00DF2EC4" w:rsidP="00DF2EC4">
            <w:pPr>
              <w:rPr>
                <w:bCs/>
                <w:sz w:val="20"/>
                <w:szCs w:val="20"/>
                <w:u w:val="single"/>
              </w:rPr>
            </w:pPr>
          </w:p>
          <w:p w:rsidR="00DF2EC4" w:rsidRPr="00DF2EC4" w:rsidRDefault="00F15F0F" w:rsidP="00DF2EC4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Высшая </w:t>
            </w:r>
            <w:r w:rsidR="00DF2EC4" w:rsidRPr="00DF2EC4">
              <w:rPr>
                <w:bCs/>
                <w:sz w:val="20"/>
                <w:szCs w:val="20"/>
                <w:u w:val="single"/>
              </w:rPr>
              <w:t xml:space="preserve"> квалификационная  категория</w:t>
            </w:r>
          </w:p>
          <w:p w:rsidR="00DF2EC4" w:rsidRPr="008A56F2" w:rsidRDefault="00DF2EC4" w:rsidP="00DF2EC4">
            <w:pPr>
              <w:rPr>
                <w:sz w:val="20"/>
                <w:szCs w:val="20"/>
              </w:rPr>
            </w:pPr>
            <w:r w:rsidRPr="008A56F2">
              <w:rPr>
                <w:sz w:val="20"/>
                <w:szCs w:val="20"/>
              </w:rPr>
              <w:t>Министерство общего и профессионального образования РО</w:t>
            </w:r>
          </w:p>
          <w:p w:rsidR="00B74B4D" w:rsidRPr="00B74B4D" w:rsidRDefault="00DF2EC4" w:rsidP="00DF2EC4">
            <w:pPr>
              <w:rPr>
                <w:sz w:val="20"/>
                <w:szCs w:val="20"/>
              </w:rPr>
            </w:pPr>
            <w:r w:rsidRPr="008A56F2">
              <w:rPr>
                <w:sz w:val="20"/>
                <w:szCs w:val="20"/>
              </w:rPr>
              <w:t>Приказ от 2</w:t>
            </w:r>
            <w:r w:rsidR="00353231">
              <w:rPr>
                <w:sz w:val="20"/>
                <w:szCs w:val="20"/>
              </w:rPr>
              <w:t>6</w:t>
            </w:r>
            <w:r w:rsidRPr="008A56F2">
              <w:rPr>
                <w:sz w:val="20"/>
                <w:szCs w:val="20"/>
              </w:rPr>
              <w:t>.0</w:t>
            </w:r>
            <w:r w:rsidR="001B47A2">
              <w:rPr>
                <w:sz w:val="20"/>
                <w:szCs w:val="20"/>
              </w:rPr>
              <w:t>1</w:t>
            </w:r>
            <w:r w:rsidRPr="008A56F2">
              <w:rPr>
                <w:sz w:val="20"/>
                <w:szCs w:val="20"/>
              </w:rPr>
              <w:t>.2024г. №</w:t>
            </w:r>
            <w:r w:rsidR="002076A4">
              <w:rPr>
                <w:sz w:val="20"/>
                <w:szCs w:val="20"/>
              </w:rPr>
              <w:t>1283</w:t>
            </w:r>
          </w:p>
          <w:p w:rsidR="00B74B4D" w:rsidRPr="00B74B4D" w:rsidRDefault="00B74B4D" w:rsidP="00B74B4D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286307" w:rsidRDefault="000B2A8A" w:rsidP="00B74B4D">
            <w:pPr>
              <w:rPr>
                <w:sz w:val="20"/>
                <w:szCs w:val="20"/>
              </w:rPr>
            </w:pPr>
            <w:r w:rsidRPr="000B2A8A">
              <w:rPr>
                <w:sz w:val="20"/>
                <w:szCs w:val="20"/>
                <w:u w:val="single"/>
                <w:lang w:eastAsia="ru-RU"/>
              </w:rPr>
              <w:t>Высшее</w:t>
            </w:r>
          </w:p>
          <w:p w:rsidR="00B74B4D" w:rsidRPr="00B74B4D" w:rsidRDefault="00B74B4D" w:rsidP="00B74B4D">
            <w:pPr>
              <w:rPr>
                <w:sz w:val="20"/>
                <w:szCs w:val="20"/>
              </w:rPr>
            </w:pPr>
            <w:r w:rsidRPr="00B74B4D">
              <w:rPr>
                <w:sz w:val="20"/>
                <w:szCs w:val="20"/>
              </w:rPr>
              <w:t>.</w:t>
            </w:r>
            <w:r w:rsidR="00F15F0F">
              <w:rPr>
                <w:sz w:val="20"/>
                <w:szCs w:val="20"/>
              </w:rPr>
              <w:t xml:space="preserve">ФГАО </w:t>
            </w:r>
            <w:r w:rsidR="001B47A2">
              <w:rPr>
                <w:sz w:val="20"/>
                <w:szCs w:val="20"/>
              </w:rPr>
              <w:t>УВО «Север</w:t>
            </w:r>
            <w:proofErr w:type="gramStart"/>
            <w:r w:rsidR="001B47A2">
              <w:rPr>
                <w:sz w:val="20"/>
                <w:szCs w:val="20"/>
              </w:rPr>
              <w:t>о-</w:t>
            </w:r>
            <w:proofErr w:type="gramEnd"/>
            <w:r w:rsidR="001B47A2">
              <w:rPr>
                <w:sz w:val="20"/>
                <w:szCs w:val="20"/>
              </w:rPr>
              <w:t xml:space="preserve"> Кавказский Федеральный университет</w:t>
            </w:r>
          </w:p>
          <w:p w:rsidR="00B74B4D" w:rsidRPr="00B74B4D" w:rsidRDefault="00B74B4D" w:rsidP="00B74B4D">
            <w:pPr>
              <w:rPr>
                <w:sz w:val="20"/>
                <w:szCs w:val="20"/>
              </w:rPr>
            </w:pPr>
            <w:r w:rsidRPr="00B74B4D">
              <w:rPr>
                <w:sz w:val="20"/>
                <w:szCs w:val="20"/>
              </w:rPr>
              <w:t xml:space="preserve">Специальность </w:t>
            </w:r>
          </w:p>
          <w:p w:rsidR="00B74B4D" w:rsidRPr="00B74B4D" w:rsidRDefault="001B47A2" w:rsidP="00B74B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Психология и педагогика дошкольного образования</w:t>
            </w:r>
          </w:p>
          <w:p w:rsidR="00B74B4D" w:rsidRPr="00B74B4D" w:rsidRDefault="00B74B4D" w:rsidP="00B74B4D">
            <w:pPr>
              <w:rPr>
                <w:sz w:val="20"/>
                <w:szCs w:val="20"/>
              </w:rPr>
            </w:pPr>
            <w:r w:rsidRPr="00B74B4D">
              <w:rPr>
                <w:sz w:val="20"/>
                <w:szCs w:val="20"/>
              </w:rPr>
              <w:t xml:space="preserve">Квалификация </w:t>
            </w:r>
          </w:p>
          <w:p w:rsidR="00B74B4D" w:rsidRPr="00B74B4D" w:rsidRDefault="001B47A2" w:rsidP="00B74B4D">
            <w:pPr>
              <w:rPr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</w:rPr>
              <w:t>Психолог</w:t>
            </w:r>
            <w:proofErr w:type="gramStart"/>
            <w:r>
              <w:rPr>
                <w:i/>
                <w:sz w:val="20"/>
                <w:szCs w:val="20"/>
              </w:rPr>
              <w:t>о-</w:t>
            </w:r>
            <w:proofErr w:type="gramEnd"/>
            <w:r>
              <w:rPr>
                <w:i/>
                <w:sz w:val="20"/>
                <w:szCs w:val="20"/>
              </w:rPr>
              <w:t xml:space="preserve"> педагогическое образование</w:t>
            </w:r>
          </w:p>
        </w:tc>
        <w:tc>
          <w:tcPr>
            <w:tcW w:w="560" w:type="dxa"/>
          </w:tcPr>
          <w:p w:rsidR="00B74B4D" w:rsidRDefault="00B74B4D" w:rsidP="00B74B4D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B74B4D" w:rsidRDefault="00B74B4D" w:rsidP="00B74B4D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1B47A2" w:rsidRPr="001B47A2" w:rsidRDefault="001B47A2" w:rsidP="001B47A2">
            <w:pPr>
              <w:spacing w:before="9" w:after="1"/>
              <w:jc w:val="both"/>
              <w:rPr>
                <w:sz w:val="21"/>
              </w:rPr>
            </w:pPr>
            <w:r w:rsidRPr="001B47A2">
              <w:rPr>
                <w:sz w:val="21"/>
              </w:rPr>
              <w:t>«Содержание и организация образовательного процесса  ДОО в соответствии с требованиями ФГОС ДО»</w:t>
            </w:r>
            <w:r w:rsidRPr="001B47A2">
              <w:rPr>
                <w:sz w:val="21"/>
              </w:rPr>
              <w:tab/>
              <w:t>26.04.2024г.</w:t>
            </w:r>
          </w:p>
          <w:p w:rsidR="00B74B4D" w:rsidRDefault="001B47A2" w:rsidP="001B47A2">
            <w:pPr>
              <w:spacing w:before="9" w:after="1"/>
              <w:rPr>
                <w:sz w:val="21"/>
              </w:rPr>
            </w:pPr>
            <w:r w:rsidRPr="001B47A2">
              <w:rPr>
                <w:sz w:val="21"/>
              </w:rPr>
              <w:t>ГАУ ДПО РО «Институт развития образования»</w:t>
            </w:r>
            <w:r w:rsidR="000B2A8A">
              <w:rPr>
                <w:sz w:val="21"/>
              </w:rPr>
              <w:t>,</w:t>
            </w:r>
          </w:p>
          <w:p w:rsidR="000B2A8A" w:rsidRPr="000B2A8A" w:rsidRDefault="000B2A8A" w:rsidP="000B2A8A">
            <w:pPr>
              <w:spacing w:before="9" w:after="1"/>
              <w:jc w:val="both"/>
              <w:rPr>
                <w:sz w:val="21"/>
              </w:rPr>
            </w:pPr>
            <w:r w:rsidRPr="000B2A8A">
              <w:rPr>
                <w:sz w:val="21"/>
              </w:rPr>
              <w:t xml:space="preserve"> « Содержание и организация образовательного процесса в ДОО в соответствии с требованиями ФГОС </w:t>
            </w:r>
            <w:proofErr w:type="gramStart"/>
            <w:r w:rsidRPr="000B2A8A">
              <w:rPr>
                <w:sz w:val="21"/>
              </w:rPr>
              <w:t>ДО</w:t>
            </w:r>
            <w:proofErr w:type="gramEnd"/>
            <w:r w:rsidRPr="000B2A8A">
              <w:rPr>
                <w:sz w:val="21"/>
              </w:rPr>
              <w:t xml:space="preserve"> и ФОП ДО»</w:t>
            </w:r>
            <w:r>
              <w:rPr>
                <w:sz w:val="21"/>
              </w:rPr>
              <w:t xml:space="preserve"> </w:t>
            </w:r>
            <w:r w:rsidRPr="000B2A8A">
              <w:rPr>
                <w:sz w:val="21"/>
              </w:rPr>
              <w:t>ГАУ ДПО РО «</w:t>
            </w:r>
            <w:proofErr w:type="gramStart"/>
            <w:r w:rsidRPr="000B2A8A">
              <w:rPr>
                <w:sz w:val="21"/>
              </w:rPr>
              <w:t>Институт</w:t>
            </w:r>
            <w:proofErr w:type="gramEnd"/>
            <w:r w:rsidRPr="000B2A8A">
              <w:rPr>
                <w:sz w:val="21"/>
              </w:rPr>
              <w:t xml:space="preserve"> развития образования»-  </w:t>
            </w:r>
            <w:r>
              <w:rPr>
                <w:sz w:val="21"/>
              </w:rPr>
              <w:t>18.04.2025г.</w:t>
            </w:r>
          </w:p>
        </w:tc>
        <w:tc>
          <w:tcPr>
            <w:tcW w:w="2346" w:type="dxa"/>
          </w:tcPr>
          <w:p w:rsidR="00B74B4D" w:rsidRDefault="001B47A2" w:rsidP="002076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ООО «ЦНО</w:t>
            </w:r>
            <w:r w:rsidR="002076A4">
              <w:rPr>
                <w:sz w:val="20"/>
                <w:szCs w:val="20"/>
                <w:lang w:eastAsia="ru-RU"/>
              </w:rPr>
              <w:t xml:space="preserve"> и</w:t>
            </w:r>
            <w:proofErr w:type="gramStart"/>
            <w:r w:rsidR="002076A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076A4">
              <w:rPr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>» г. Санкт- Петербурга 2021г</w:t>
            </w:r>
          </w:p>
          <w:p w:rsidR="002076A4" w:rsidRDefault="002076A4" w:rsidP="002076A4">
            <w:pPr>
              <w:rPr>
                <w:b/>
                <w:sz w:val="21"/>
              </w:rPr>
            </w:pPr>
            <w:r>
              <w:rPr>
                <w:sz w:val="20"/>
                <w:szCs w:val="20"/>
                <w:lang w:eastAsia="ru-RU"/>
              </w:rPr>
              <w:t>Педагогическое образование: учитель- дефектолог</w:t>
            </w:r>
          </w:p>
        </w:tc>
        <w:tc>
          <w:tcPr>
            <w:tcW w:w="1667" w:type="dxa"/>
          </w:tcPr>
          <w:p w:rsidR="00B74B4D" w:rsidRPr="009D2A5B" w:rsidRDefault="00B74B4D" w:rsidP="00B74B4D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B74B4D" w:rsidRPr="009D2A5B" w:rsidRDefault="00B74B4D" w:rsidP="00B74B4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B74B4D" w:rsidRPr="00C02488" w:rsidRDefault="001B47A2" w:rsidP="00B74B4D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D319BC" w:rsidRPr="009D2A5B" w:rsidRDefault="00D319BC" w:rsidP="00D319BC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D319BC" w:rsidRPr="001B47A2" w:rsidRDefault="001B47A2" w:rsidP="00006AFB">
            <w:pPr>
              <w:rPr>
                <w:sz w:val="20"/>
                <w:szCs w:val="20"/>
              </w:rPr>
            </w:pPr>
            <w:r w:rsidRPr="001B47A2">
              <w:rPr>
                <w:sz w:val="20"/>
                <w:szCs w:val="20"/>
              </w:rPr>
              <w:t>Пасечная Виктория Юрьевна</w:t>
            </w:r>
          </w:p>
        </w:tc>
        <w:tc>
          <w:tcPr>
            <w:tcW w:w="1904" w:type="dxa"/>
          </w:tcPr>
          <w:p w:rsidR="00D319BC" w:rsidRDefault="001B47A2" w:rsidP="00D319B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Педаго</w:t>
            </w:r>
            <w:proofErr w:type="gramStart"/>
            <w:r>
              <w:rPr>
                <w:sz w:val="20"/>
                <w:szCs w:val="20"/>
                <w:lang w:eastAsia="ru-RU"/>
              </w:rPr>
              <w:t>г-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психолог</w:t>
            </w:r>
          </w:p>
          <w:p w:rsidR="001B47A2" w:rsidRPr="00D319BC" w:rsidRDefault="001B47A2" w:rsidP="00D319BC">
            <w:pPr>
              <w:rPr>
                <w:sz w:val="20"/>
                <w:szCs w:val="20"/>
                <w:lang w:eastAsia="ru-RU"/>
              </w:rPr>
            </w:pPr>
          </w:p>
          <w:p w:rsidR="001B47A2" w:rsidRPr="00E92DA8" w:rsidRDefault="00E92DA8" w:rsidP="001B47A2">
            <w:pPr>
              <w:spacing w:before="9" w:after="1"/>
              <w:rPr>
                <w:sz w:val="20"/>
                <w:szCs w:val="20"/>
                <w:u w:val="single"/>
              </w:rPr>
            </w:pPr>
            <w:r w:rsidRPr="00E92DA8">
              <w:rPr>
                <w:sz w:val="20"/>
                <w:szCs w:val="20"/>
                <w:u w:val="single"/>
              </w:rPr>
              <w:t>Высшая квалификацио</w:t>
            </w:r>
            <w:r w:rsidR="001B47A2" w:rsidRPr="00E92DA8">
              <w:rPr>
                <w:sz w:val="20"/>
                <w:szCs w:val="20"/>
                <w:u w:val="single"/>
              </w:rPr>
              <w:t>нная категория</w:t>
            </w:r>
            <w:r>
              <w:t xml:space="preserve"> </w:t>
            </w:r>
            <w:r w:rsidRPr="00E92DA8">
              <w:rPr>
                <w:sz w:val="20"/>
                <w:szCs w:val="20"/>
                <w:u w:val="single"/>
              </w:rPr>
              <w:t>Министерство общего и профессионального образования РО</w:t>
            </w:r>
          </w:p>
          <w:p w:rsidR="00D319BC" w:rsidRPr="00D319BC" w:rsidRDefault="001B47A2" w:rsidP="001B47A2">
            <w:pPr>
              <w:spacing w:before="9" w:after="1"/>
              <w:rPr>
                <w:b/>
                <w:sz w:val="20"/>
                <w:szCs w:val="20"/>
              </w:rPr>
            </w:pPr>
            <w:r w:rsidRPr="001B47A2">
              <w:rPr>
                <w:sz w:val="20"/>
                <w:szCs w:val="20"/>
              </w:rPr>
              <w:t>пр. №463 от 21.06.2024</w:t>
            </w:r>
          </w:p>
        </w:tc>
        <w:tc>
          <w:tcPr>
            <w:tcW w:w="2196" w:type="dxa"/>
          </w:tcPr>
          <w:p w:rsidR="00D319BC" w:rsidRPr="00286307" w:rsidRDefault="00D319BC" w:rsidP="00D319BC">
            <w:pPr>
              <w:rPr>
                <w:sz w:val="20"/>
                <w:szCs w:val="20"/>
                <w:u w:val="single"/>
              </w:rPr>
            </w:pPr>
            <w:r w:rsidRPr="00286307">
              <w:rPr>
                <w:sz w:val="20"/>
                <w:szCs w:val="20"/>
                <w:u w:val="single"/>
              </w:rPr>
              <w:t>Высшее</w:t>
            </w:r>
          </w:p>
          <w:p w:rsidR="00D319BC" w:rsidRPr="00D319BC" w:rsidRDefault="00E92DA8" w:rsidP="00D3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Ленинградский государственный университет им. </w:t>
            </w:r>
            <w:proofErr w:type="spellStart"/>
            <w:r>
              <w:rPr>
                <w:sz w:val="20"/>
                <w:szCs w:val="20"/>
              </w:rPr>
              <w:t>А.С.Пушкина</w:t>
            </w:r>
            <w:proofErr w:type="spellEnd"/>
            <w:r w:rsidR="00D319BC" w:rsidRPr="00D319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2007</w:t>
            </w:r>
            <w:r w:rsidR="00D319BC" w:rsidRPr="00D319BC">
              <w:rPr>
                <w:sz w:val="20"/>
                <w:szCs w:val="20"/>
              </w:rPr>
              <w:t>г.</w:t>
            </w:r>
          </w:p>
          <w:p w:rsidR="00E92DA8" w:rsidRPr="00D319BC" w:rsidRDefault="00D319BC" w:rsidP="00E92DA8">
            <w:pPr>
              <w:rPr>
                <w:i/>
                <w:sz w:val="20"/>
                <w:szCs w:val="20"/>
                <w:lang w:eastAsia="ru-RU"/>
              </w:rPr>
            </w:pPr>
            <w:r w:rsidRPr="00D319BC">
              <w:rPr>
                <w:sz w:val="20"/>
                <w:szCs w:val="20"/>
              </w:rPr>
              <w:t>Специальность</w:t>
            </w:r>
            <w:r w:rsidR="00E92DA8" w:rsidRPr="00D319BC">
              <w:rPr>
                <w:i/>
                <w:sz w:val="20"/>
                <w:szCs w:val="20"/>
                <w:lang w:eastAsia="ru-RU"/>
              </w:rPr>
              <w:t xml:space="preserve"> Психология.</w:t>
            </w:r>
          </w:p>
          <w:p w:rsidR="00D319BC" w:rsidRPr="00D319BC" w:rsidRDefault="00D319BC" w:rsidP="00D319BC">
            <w:pPr>
              <w:rPr>
                <w:sz w:val="20"/>
                <w:szCs w:val="20"/>
                <w:lang w:eastAsia="ru-RU"/>
              </w:rPr>
            </w:pPr>
            <w:r w:rsidRPr="00D319BC">
              <w:rPr>
                <w:sz w:val="20"/>
                <w:szCs w:val="20"/>
                <w:lang w:eastAsia="ru-RU"/>
              </w:rPr>
              <w:t xml:space="preserve">Квалификация </w:t>
            </w:r>
          </w:p>
          <w:p w:rsidR="00D319BC" w:rsidRPr="00D319BC" w:rsidRDefault="00D319BC" w:rsidP="00D319BC">
            <w:pPr>
              <w:rPr>
                <w:sz w:val="20"/>
                <w:szCs w:val="20"/>
                <w:lang w:eastAsia="ru-RU"/>
              </w:rPr>
            </w:pPr>
            <w:r w:rsidRPr="00D319BC">
              <w:rPr>
                <w:i/>
                <w:sz w:val="20"/>
                <w:szCs w:val="20"/>
                <w:lang w:eastAsia="ru-RU"/>
              </w:rPr>
              <w:t>Психолог. Преподаватель психологии</w:t>
            </w:r>
            <w:r w:rsidRPr="00D319BC">
              <w:rPr>
                <w:sz w:val="20"/>
                <w:szCs w:val="20"/>
                <w:lang w:eastAsia="ru-RU"/>
              </w:rPr>
              <w:t>.</w:t>
            </w:r>
          </w:p>
          <w:p w:rsidR="00D319BC" w:rsidRPr="00D319BC" w:rsidRDefault="00D319BC" w:rsidP="00D319B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D319BC" w:rsidRDefault="00D319BC" w:rsidP="00D319BC">
            <w:r w:rsidRPr="003D6143">
              <w:rPr>
                <w:sz w:val="21"/>
              </w:rPr>
              <w:lastRenderedPageBreak/>
              <w:t>Нет</w:t>
            </w:r>
          </w:p>
        </w:tc>
        <w:tc>
          <w:tcPr>
            <w:tcW w:w="560" w:type="dxa"/>
          </w:tcPr>
          <w:p w:rsidR="00D319BC" w:rsidRDefault="00D319BC" w:rsidP="00D319BC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E92DA8" w:rsidRPr="00E92DA8" w:rsidRDefault="00E92DA8" w:rsidP="00E92DA8">
            <w:pPr>
              <w:rPr>
                <w:sz w:val="20"/>
                <w:szCs w:val="20"/>
                <w:lang w:eastAsia="ru-RU"/>
              </w:rPr>
            </w:pPr>
            <w:r w:rsidRPr="00E92DA8">
              <w:rPr>
                <w:sz w:val="20"/>
                <w:szCs w:val="20"/>
                <w:lang w:eastAsia="ru-RU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 15.08.2023</w:t>
            </w:r>
            <w:proofErr w:type="gramStart"/>
            <w:r w:rsidRPr="00E92DA8">
              <w:rPr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92DA8">
              <w:rPr>
                <w:sz w:val="20"/>
                <w:szCs w:val="20"/>
                <w:lang w:eastAsia="ru-RU"/>
              </w:rPr>
              <w:t xml:space="preserve">се региональный научно-образовательный центр </w:t>
            </w:r>
          </w:p>
          <w:p w:rsidR="00E92DA8" w:rsidRPr="00E92DA8" w:rsidRDefault="00E92DA8" w:rsidP="00E92D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г. Липецк. </w:t>
            </w:r>
          </w:p>
          <w:p w:rsidR="00E92DA8" w:rsidRPr="00E92DA8" w:rsidRDefault="00E92DA8" w:rsidP="00E92DA8">
            <w:pPr>
              <w:rPr>
                <w:sz w:val="20"/>
                <w:szCs w:val="20"/>
                <w:lang w:eastAsia="ru-RU"/>
              </w:rPr>
            </w:pPr>
            <w:r w:rsidRPr="00E92DA8">
              <w:rPr>
                <w:sz w:val="20"/>
                <w:szCs w:val="20"/>
                <w:lang w:eastAsia="ru-RU"/>
              </w:rPr>
              <w:t xml:space="preserve"> </w:t>
            </w:r>
          </w:p>
          <w:p w:rsidR="00E92DA8" w:rsidRPr="00E92DA8" w:rsidRDefault="00E92DA8" w:rsidP="00E92DA8">
            <w:pPr>
              <w:rPr>
                <w:sz w:val="20"/>
                <w:szCs w:val="20"/>
                <w:lang w:eastAsia="ru-RU"/>
              </w:rPr>
            </w:pPr>
            <w:r w:rsidRPr="00E92DA8">
              <w:rPr>
                <w:sz w:val="20"/>
                <w:szCs w:val="20"/>
                <w:lang w:eastAsia="ru-RU"/>
              </w:rPr>
              <w:t xml:space="preserve">«Сопровождение детей с </w:t>
            </w:r>
            <w:r w:rsidRPr="00E92DA8">
              <w:rPr>
                <w:sz w:val="20"/>
                <w:szCs w:val="20"/>
                <w:lang w:eastAsia="ru-RU"/>
              </w:rPr>
              <w:lastRenderedPageBreak/>
              <w:t>ограниченными возможностями здоровья педагогом-психологом в условиях Федеральной адаптированной  образовательной прог</w:t>
            </w:r>
            <w:r>
              <w:rPr>
                <w:sz w:val="20"/>
                <w:szCs w:val="20"/>
                <w:lang w:eastAsia="ru-RU"/>
              </w:rPr>
              <w:t xml:space="preserve">раммы дошкольного образования» </w:t>
            </w:r>
          </w:p>
          <w:p w:rsidR="00E92DA8" w:rsidRPr="00E92DA8" w:rsidRDefault="00E92DA8" w:rsidP="00E92DA8">
            <w:pPr>
              <w:rPr>
                <w:sz w:val="20"/>
                <w:szCs w:val="20"/>
                <w:lang w:eastAsia="ru-RU"/>
              </w:rPr>
            </w:pPr>
            <w:r w:rsidRPr="00E92DA8">
              <w:rPr>
                <w:sz w:val="20"/>
                <w:szCs w:val="20"/>
                <w:lang w:eastAsia="ru-RU"/>
              </w:rPr>
              <w:t xml:space="preserve">31.03.2024 г. Автономная  некоммерческая образовательная организация дополнительного профессионального образования Центр повышения квалификации работников образования </w:t>
            </w:r>
          </w:p>
          <w:p w:rsidR="00D319BC" w:rsidRDefault="00E92DA8" w:rsidP="00E92DA8">
            <w:pPr>
              <w:spacing w:before="9" w:after="1"/>
              <w:rPr>
                <w:b/>
                <w:sz w:val="21"/>
              </w:rPr>
            </w:pPr>
            <w:r w:rsidRPr="00E92DA8">
              <w:rPr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2346" w:type="dxa"/>
          </w:tcPr>
          <w:p w:rsidR="00D319BC" w:rsidRDefault="00D319BC" w:rsidP="00D319BC">
            <w:pPr>
              <w:spacing w:before="9" w:after="1"/>
              <w:jc w:val="center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D319BC" w:rsidRPr="009D2A5B" w:rsidRDefault="00D319BC" w:rsidP="00D319B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D319BC" w:rsidRPr="009D2A5B" w:rsidRDefault="00D319BC" w:rsidP="00D319BC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D319BC" w:rsidRPr="00C02488" w:rsidRDefault="00E92DA8" w:rsidP="00D319BC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D319BC" w:rsidRPr="009D2A5B" w:rsidRDefault="00D319BC" w:rsidP="00D319BC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D319BC" w:rsidRPr="00D319BC" w:rsidRDefault="00E92DA8" w:rsidP="00D319BC">
            <w:pPr>
              <w:rPr>
                <w:sz w:val="20"/>
                <w:szCs w:val="20"/>
                <w:lang w:eastAsia="ru-RU"/>
              </w:rPr>
            </w:pPr>
            <w:r w:rsidRPr="00E92DA8">
              <w:rPr>
                <w:sz w:val="20"/>
                <w:szCs w:val="20"/>
                <w:lang w:eastAsia="ru-RU"/>
              </w:rPr>
              <w:t>Прилука Евгения Ивановна</w:t>
            </w:r>
          </w:p>
        </w:tc>
        <w:tc>
          <w:tcPr>
            <w:tcW w:w="1904" w:type="dxa"/>
          </w:tcPr>
          <w:p w:rsidR="00D319BC" w:rsidRPr="00D319BC" w:rsidRDefault="00D319BC" w:rsidP="00D319BC">
            <w:pPr>
              <w:rPr>
                <w:sz w:val="20"/>
                <w:szCs w:val="20"/>
              </w:rPr>
            </w:pPr>
            <w:r w:rsidRPr="00D319BC">
              <w:rPr>
                <w:sz w:val="20"/>
                <w:szCs w:val="20"/>
              </w:rPr>
              <w:t>Воспитатель</w:t>
            </w:r>
          </w:p>
          <w:p w:rsidR="00D319BC" w:rsidRPr="00D319BC" w:rsidRDefault="00D319BC" w:rsidP="00D3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319BC" w:rsidRPr="00D319BC" w:rsidRDefault="00D319BC" w:rsidP="00D319B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D319BC" w:rsidRDefault="00E92DA8" w:rsidP="00D319BC">
            <w:pPr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 xml:space="preserve">Высшее </w:t>
            </w:r>
          </w:p>
          <w:p w:rsidR="00286307" w:rsidRPr="00D319BC" w:rsidRDefault="00286307" w:rsidP="00D319BC">
            <w:pPr>
              <w:rPr>
                <w:sz w:val="20"/>
                <w:szCs w:val="20"/>
                <w:u w:val="single"/>
                <w:lang w:eastAsia="ru-RU"/>
              </w:rPr>
            </w:pPr>
          </w:p>
          <w:p w:rsidR="00D319BC" w:rsidRPr="00D319BC" w:rsidRDefault="00E92DA8" w:rsidP="00D31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Ростовский государственный педагогический институт 1965</w:t>
            </w:r>
            <w:r w:rsidR="00D319BC" w:rsidRPr="00D319BC">
              <w:rPr>
                <w:sz w:val="20"/>
                <w:szCs w:val="20"/>
              </w:rPr>
              <w:t>.</w:t>
            </w:r>
          </w:p>
          <w:p w:rsidR="00D319BC" w:rsidRPr="00D319BC" w:rsidRDefault="00D319BC" w:rsidP="00D319BC">
            <w:pPr>
              <w:rPr>
                <w:sz w:val="20"/>
                <w:szCs w:val="20"/>
              </w:rPr>
            </w:pPr>
            <w:r w:rsidRPr="00D319BC">
              <w:rPr>
                <w:sz w:val="20"/>
                <w:szCs w:val="20"/>
              </w:rPr>
              <w:t>Специальность</w:t>
            </w:r>
          </w:p>
          <w:p w:rsidR="00D319BC" w:rsidRPr="00D319BC" w:rsidRDefault="00E92DA8" w:rsidP="00D319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Педагогика и дошкольная психология</w:t>
            </w:r>
          </w:p>
          <w:p w:rsidR="00D319BC" w:rsidRPr="00D319BC" w:rsidRDefault="00D319BC" w:rsidP="00E92DA8">
            <w:pPr>
              <w:rPr>
                <w:sz w:val="20"/>
                <w:szCs w:val="20"/>
                <w:lang w:eastAsia="ru-RU"/>
              </w:rPr>
            </w:pPr>
            <w:r w:rsidRPr="00D319BC">
              <w:rPr>
                <w:sz w:val="20"/>
                <w:szCs w:val="20"/>
              </w:rPr>
              <w:t xml:space="preserve">Квалификация </w:t>
            </w:r>
            <w:r w:rsidR="00E92DA8">
              <w:rPr>
                <w:i/>
                <w:sz w:val="20"/>
                <w:szCs w:val="20"/>
              </w:rPr>
              <w:t>преподаватель</w:t>
            </w:r>
            <w:proofErr w:type="gramStart"/>
            <w:r w:rsidR="00E92DA8">
              <w:rPr>
                <w:i/>
                <w:sz w:val="20"/>
                <w:szCs w:val="20"/>
              </w:rPr>
              <w:t xml:space="preserve"> ,</w:t>
            </w:r>
            <w:proofErr w:type="gramEnd"/>
            <w:r w:rsidR="00E92DA8">
              <w:rPr>
                <w:i/>
                <w:sz w:val="20"/>
                <w:szCs w:val="20"/>
              </w:rPr>
              <w:t xml:space="preserve"> методист</w:t>
            </w:r>
          </w:p>
        </w:tc>
        <w:tc>
          <w:tcPr>
            <w:tcW w:w="560" w:type="dxa"/>
          </w:tcPr>
          <w:p w:rsidR="00D319BC" w:rsidRDefault="00D319BC" w:rsidP="00D319BC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D319BC" w:rsidRDefault="00D319BC" w:rsidP="00D319BC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D319BC" w:rsidRPr="00D319BC" w:rsidRDefault="00E92DA8" w:rsidP="00D319BC">
            <w:pPr>
              <w:jc w:val="both"/>
              <w:rPr>
                <w:sz w:val="20"/>
                <w:szCs w:val="20"/>
              </w:rPr>
            </w:pPr>
            <w:r w:rsidRPr="00E92DA8">
              <w:rPr>
                <w:sz w:val="20"/>
                <w:szCs w:val="20"/>
                <w:lang w:eastAsia="ru-RU"/>
              </w:rPr>
              <w:t>«Содержание и организация образовательного процесса  ДОО в соответствии с требованиями ФГОС ДО»</w:t>
            </w:r>
            <w:r w:rsidRPr="00E92DA8">
              <w:rPr>
                <w:sz w:val="20"/>
                <w:szCs w:val="20"/>
                <w:lang w:eastAsia="ru-RU"/>
              </w:rPr>
              <w:tab/>
              <w:t>20.10.2023 ГАУ ДПО РО «Институт развития образования»</w:t>
            </w:r>
          </w:p>
        </w:tc>
        <w:tc>
          <w:tcPr>
            <w:tcW w:w="2346" w:type="dxa"/>
          </w:tcPr>
          <w:p w:rsidR="00D319BC" w:rsidRDefault="00D319BC" w:rsidP="00D319BC">
            <w:pPr>
              <w:spacing w:before="9" w:after="1"/>
              <w:jc w:val="center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D319BC" w:rsidRPr="009D2A5B" w:rsidRDefault="00D319BC" w:rsidP="00D319B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D319BC" w:rsidRPr="009D2A5B" w:rsidRDefault="00D319BC" w:rsidP="00D319BC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D319BC" w:rsidRPr="00C02488" w:rsidRDefault="00E92DA8" w:rsidP="00D319BC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CA33DE" w:rsidRPr="009D2A5B" w:rsidRDefault="00CA33DE" w:rsidP="00CA33DE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CA33DE" w:rsidRPr="00CA33DE" w:rsidRDefault="00CD7107" w:rsidP="00CA33DE">
            <w:pPr>
              <w:rPr>
                <w:sz w:val="20"/>
                <w:szCs w:val="20"/>
                <w:lang w:eastAsia="ru-RU"/>
              </w:rPr>
            </w:pPr>
            <w:r w:rsidRPr="00CD7107">
              <w:rPr>
                <w:sz w:val="20"/>
                <w:szCs w:val="20"/>
                <w:lang w:eastAsia="ru-RU"/>
              </w:rPr>
              <w:t>Рязанова Юлия Сергеевна</w:t>
            </w:r>
          </w:p>
        </w:tc>
        <w:tc>
          <w:tcPr>
            <w:tcW w:w="1904" w:type="dxa"/>
          </w:tcPr>
          <w:p w:rsidR="00CA33DE" w:rsidRPr="00CA33DE" w:rsidRDefault="00CA33DE" w:rsidP="00CA33DE">
            <w:pPr>
              <w:rPr>
                <w:sz w:val="20"/>
                <w:szCs w:val="20"/>
                <w:lang w:eastAsia="ru-RU"/>
              </w:rPr>
            </w:pPr>
            <w:r w:rsidRPr="00CA33DE">
              <w:rPr>
                <w:sz w:val="20"/>
                <w:szCs w:val="20"/>
                <w:lang w:eastAsia="ru-RU"/>
              </w:rPr>
              <w:t>Воспитатель</w:t>
            </w:r>
          </w:p>
          <w:p w:rsidR="00CA33DE" w:rsidRPr="00CA33DE" w:rsidRDefault="00CA33DE" w:rsidP="00CA33DE">
            <w:pPr>
              <w:rPr>
                <w:sz w:val="20"/>
                <w:szCs w:val="20"/>
                <w:lang w:eastAsia="ru-RU"/>
              </w:rPr>
            </w:pPr>
            <w:r w:rsidRPr="00CA33DE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6" w:type="dxa"/>
          </w:tcPr>
          <w:p w:rsidR="00CA33DE" w:rsidRDefault="00CD7107" w:rsidP="00CA33DE">
            <w:pPr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 xml:space="preserve">Высшее </w:t>
            </w:r>
          </w:p>
          <w:p w:rsidR="00286307" w:rsidRPr="00286307" w:rsidRDefault="00286307" w:rsidP="00CA33DE">
            <w:pPr>
              <w:rPr>
                <w:sz w:val="20"/>
                <w:szCs w:val="20"/>
                <w:u w:val="single"/>
                <w:lang w:eastAsia="ru-RU"/>
              </w:rPr>
            </w:pPr>
          </w:p>
          <w:p w:rsidR="00CA33DE" w:rsidRPr="00CA33DE" w:rsidRDefault="00CD7107" w:rsidP="00CA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«ДГТУ»</w:t>
            </w:r>
            <w:r w:rsidR="00CA33DE" w:rsidRPr="00CA33DE">
              <w:rPr>
                <w:sz w:val="20"/>
                <w:szCs w:val="20"/>
              </w:rPr>
              <w:t>.</w:t>
            </w:r>
          </w:p>
          <w:p w:rsidR="00CA33DE" w:rsidRPr="00CA33DE" w:rsidRDefault="00CA33DE" w:rsidP="00CA33DE">
            <w:pPr>
              <w:rPr>
                <w:sz w:val="20"/>
                <w:szCs w:val="20"/>
              </w:rPr>
            </w:pPr>
            <w:r w:rsidRPr="00CA33DE">
              <w:rPr>
                <w:sz w:val="20"/>
                <w:szCs w:val="20"/>
              </w:rPr>
              <w:t xml:space="preserve">Специальность </w:t>
            </w:r>
          </w:p>
          <w:p w:rsidR="00CA33DE" w:rsidRPr="00CA33DE" w:rsidRDefault="00CD7107" w:rsidP="00CA33D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Дошкольная педагогика. Воспитание и развитие детей в </w:t>
            </w:r>
            <w:proofErr w:type="spellStart"/>
            <w:r>
              <w:rPr>
                <w:i/>
                <w:sz w:val="20"/>
                <w:szCs w:val="20"/>
              </w:rPr>
              <w:t>Доо</w:t>
            </w:r>
            <w:proofErr w:type="spellEnd"/>
          </w:p>
          <w:p w:rsidR="00CA33DE" w:rsidRPr="00CA33DE" w:rsidRDefault="00CA33DE" w:rsidP="00CA33DE">
            <w:pPr>
              <w:rPr>
                <w:sz w:val="20"/>
                <w:szCs w:val="20"/>
              </w:rPr>
            </w:pPr>
            <w:r w:rsidRPr="00CA33DE">
              <w:rPr>
                <w:sz w:val="20"/>
                <w:szCs w:val="20"/>
              </w:rPr>
              <w:t xml:space="preserve">Квалификация </w:t>
            </w:r>
          </w:p>
          <w:p w:rsidR="00CA33DE" w:rsidRPr="00CA33DE" w:rsidRDefault="00CD7107" w:rsidP="00CA33DE">
            <w:pPr>
              <w:rPr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</w:rPr>
              <w:t>Дошкольное образование в условиях ДОО</w:t>
            </w:r>
          </w:p>
        </w:tc>
        <w:tc>
          <w:tcPr>
            <w:tcW w:w="560" w:type="dxa"/>
          </w:tcPr>
          <w:p w:rsidR="00CA33DE" w:rsidRDefault="00CA33DE" w:rsidP="00CA33DE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CA33DE" w:rsidRDefault="00CA33DE" w:rsidP="00CA33DE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CA33DE" w:rsidRDefault="00CD7107" w:rsidP="00CA33DE">
            <w:r w:rsidRPr="00CD7107">
              <w:t>«Содержание и организация образовательного процесса  ДОО в соотв</w:t>
            </w:r>
            <w:r w:rsidR="00DA0E7C">
              <w:t xml:space="preserve">етствии с требованиями ФГОС ДО» </w:t>
            </w:r>
            <w:r w:rsidRPr="00CD7107">
              <w:t>20.10.2023 ГАУ ДПО РО «Институт развития образования»</w:t>
            </w:r>
            <w:r w:rsidR="000B2A8A">
              <w:t>,</w:t>
            </w:r>
          </w:p>
          <w:p w:rsidR="000B2A8A" w:rsidRDefault="000B2A8A" w:rsidP="000B2A8A">
            <w:r w:rsidRPr="000B2A8A">
              <w:rPr>
                <w:sz w:val="21"/>
              </w:rPr>
              <w:t xml:space="preserve"> « Содержание и организация образовательного процесса в ДОО в соответствии с требованиями ФГОС </w:t>
            </w:r>
            <w:proofErr w:type="gramStart"/>
            <w:r w:rsidRPr="000B2A8A">
              <w:rPr>
                <w:sz w:val="21"/>
              </w:rPr>
              <w:t>ДО</w:t>
            </w:r>
            <w:proofErr w:type="gramEnd"/>
            <w:r w:rsidRPr="000B2A8A">
              <w:rPr>
                <w:sz w:val="21"/>
              </w:rPr>
              <w:t xml:space="preserve"> и ФОП ДО»</w:t>
            </w:r>
            <w:r>
              <w:rPr>
                <w:sz w:val="21"/>
              </w:rPr>
              <w:t xml:space="preserve"> </w:t>
            </w:r>
            <w:r w:rsidRPr="000B2A8A">
              <w:rPr>
                <w:sz w:val="21"/>
              </w:rPr>
              <w:t>ГАУ ДПО РО «</w:t>
            </w:r>
            <w:proofErr w:type="gramStart"/>
            <w:r w:rsidRPr="000B2A8A">
              <w:rPr>
                <w:sz w:val="21"/>
              </w:rPr>
              <w:t>Институт</w:t>
            </w:r>
            <w:proofErr w:type="gramEnd"/>
            <w:r w:rsidRPr="000B2A8A">
              <w:rPr>
                <w:sz w:val="21"/>
              </w:rPr>
              <w:t xml:space="preserve"> развития образования»-  </w:t>
            </w:r>
            <w:r>
              <w:rPr>
                <w:sz w:val="21"/>
              </w:rPr>
              <w:t>12.02.2025г.</w:t>
            </w:r>
          </w:p>
        </w:tc>
        <w:tc>
          <w:tcPr>
            <w:tcW w:w="2346" w:type="dxa"/>
          </w:tcPr>
          <w:p w:rsidR="00CA33DE" w:rsidRDefault="00CA33DE" w:rsidP="00CA33DE">
            <w:pPr>
              <w:spacing w:before="9" w:after="1"/>
              <w:jc w:val="center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CA33DE" w:rsidRPr="009D2A5B" w:rsidRDefault="00CA33DE" w:rsidP="00CA33D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CA33DE" w:rsidRPr="009D2A5B" w:rsidRDefault="00CA33DE" w:rsidP="00CA33D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CA33DE" w:rsidRPr="00C02488" w:rsidRDefault="00CD7107" w:rsidP="00CA33DE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CA33DE" w:rsidRPr="009D2A5B" w:rsidRDefault="00CA33DE" w:rsidP="00CA33DE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CA33DE" w:rsidRPr="00CA33DE" w:rsidRDefault="00CD7107" w:rsidP="00CA33DE">
            <w:pPr>
              <w:jc w:val="both"/>
              <w:rPr>
                <w:sz w:val="20"/>
                <w:szCs w:val="20"/>
              </w:rPr>
            </w:pPr>
            <w:r w:rsidRPr="00CD7107">
              <w:rPr>
                <w:sz w:val="20"/>
                <w:szCs w:val="20"/>
              </w:rPr>
              <w:t>Сухарева Елена Петровна</w:t>
            </w:r>
          </w:p>
        </w:tc>
        <w:tc>
          <w:tcPr>
            <w:tcW w:w="1904" w:type="dxa"/>
          </w:tcPr>
          <w:p w:rsidR="00CA33DE" w:rsidRPr="00CA33DE" w:rsidRDefault="00CA33DE" w:rsidP="00CA33DE">
            <w:pPr>
              <w:jc w:val="both"/>
              <w:rPr>
                <w:sz w:val="20"/>
                <w:szCs w:val="20"/>
              </w:rPr>
            </w:pPr>
            <w:r w:rsidRPr="00CA33DE">
              <w:rPr>
                <w:sz w:val="20"/>
                <w:szCs w:val="20"/>
              </w:rPr>
              <w:t>Воспитатель</w:t>
            </w:r>
          </w:p>
          <w:p w:rsidR="00CD7107" w:rsidRPr="00CD7107" w:rsidRDefault="00CA33DE" w:rsidP="00CD7107">
            <w:pPr>
              <w:jc w:val="both"/>
              <w:rPr>
                <w:sz w:val="20"/>
                <w:szCs w:val="20"/>
              </w:rPr>
            </w:pPr>
            <w:r w:rsidRPr="001E123B">
              <w:rPr>
                <w:sz w:val="20"/>
                <w:szCs w:val="20"/>
                <w:u w:val="single"/>
              </w:rPr>
              <w:t xml:space="preserve"> </w:t>
            </w:r>
            <w:r w:rsidR="00CD7107" w:rsidRPr="001E123B">
              <w:rPr>
                <w:sz w:val="20"/>
                <w:szCs w:val="20"/>
                <w:u w:val="single"/>
              </w:rPr>
              <w:t xml:space="preserve">Первая квалификационная </w:t>
            </w:r>
            <w:r w:rsidR="00CD7107" w:rsidRPr="001E123B">
              <w:rPr>
                <w:sz w:val="20"/>
                <w:szCs w:val="20"/>
                <w:u w:val="single"/>
              </w:rPr>
              <w:lastRenderedPageBreak/>
              <w:t>категория</w:t>
            </w:r>
            <w:r w:rsidR="00CD7107" w:rsidRPr="00CD7107">
              <w:rPr>
                <w:sz w:val="20"/>
                <w:szCs w:val="20"/>
              </w:rPr>
              <w:t xml:space="preserve"> Министерство общего и профессионального образования РО</w:t>
            </w:r>
          </w:p>
          <w:p w:rsidR="00CA33DE" w:rsidRPr="00CA33DE" w:rsidRDefault="00CD7107" w:rsidP="00CD7107">
            <w:pPr>
              <w:jc w:val="both"/>
              <w:rPr>
                <w:sz w:val="20"/>
                <w:szCs w:val="20"/>
              </w:rPr>
            </w:pPr>
            <w:r w:rsidRPr="00CD7107">
              <w:rPr>
                <w:sz w:val="20"/>
                <w:szCs w:val="20"/>
              </w:rPr>
              <w:t>пр. №</w:t>
            </w:r>
            <w:r>
              <w:rPr>
                <w:sz w:val="20"/>
                <w:szCs w:val="20"/>
              </w:rPr>
              <w:t>287</w:t>
            </w:r>
            <w:r w:rsidRPr="00CD7107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24.03</w:t>
            </w:r>
            <w:r w:rsidRPr="00CD710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CD7107">
              <w:rPr>
                <w:sz w:val="20"/>
                <w:szCs w:val="20"/>
              </w:rPr>
              <w:t xml:space="preserve"> г</w:t>
            </w:r>
          </w:p>
          <w:p w:rsidR="00CA33DE" w:rsidRPr="00CA33DE" w:rsidRDefault="00CA33DE" w:rsidP="00CA3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:rsidR="00CA33DE" w:rsidRPr="00286307" w:rsidRDefault="00CA33DE" w:rsidP="00CA33DE">
            <w:pPr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286307">
              <w:rPr>
                <w:sz w:val="20"/>
                <w:szCs w:val="20"/>
                <w:u w:val="single"/>
                <w:lang w:eastAsia="ru-RU"/>
              </w:rPr>
              <w:lastRenderedPageBreak/>
              <w:t xml:space="preserve">Среднее </w:t>
            </w:r>
          </w:p>
          <w:p w:rsidR="00286307" w:rsidRDefault="00CA33DE" w:rsidP="00CA33DE">
            <w:pPr>
              <w:jc w:val="both"/>
              <w:rPr>
                <w:sz w:val="20"/>
                <w:szCs w:val="20"/>
                <w:lang w:eastAsia="ru-RU"/>
              </w:rPr>
            </w:pPr>
            <w:r w:rsidRPr="00286307">
              <w:rPr>
                <w:sz w:val="20"/>
                <w:szCs w:val="20"/>
                <w:u w:val="single"/>
                <w:lang w:eastAsia="ru-RU"/>
              </w:rPr>
              <w:t>профессиональное</w:t>
            </w:r>
          </w:p>
          <w:p w:rsidR="00286307" w:rsidRDefault="00286307" w:rsidP="00286307">
            <w:pPr>
              <w:rPr>
                <w:sz w:val="20"/>
                <w:szCs w:val="20"/>
                <w:lang w:eastAsia="ru-RU"/>
              </w:rPr>
            </w:pPr>
          </w:p>
          <w:p w:rsidR="00286307" w:rsidRDefault="00286307" w:rsidP="00286307">
            <w:pPr>
              <w:rPr>
                <w:sz w:val="20"/>
                <w:szCs w:val="20"/>
              </w:rPr>
            </w:pPr>
            <w:r w:rsidRPr="00286307">
              <w:rPr>
                <w:sz w:val="20"/>
                <w:szCs w:val="20"/>
              </w:rPr>
              <w:lastRenderedPageBreak/>
              <w:t xml:space="preserve"> «</w:t>
            </w:r>
            <w:proofErr w:type="spellStart"/>
            <w:r w:rsidRPr="00286307">
              <w:rPr>
                <w:sz w:val="20"/>
                <w:szCs w:val="20"/>
              </w:rPr>
              <w:t>Константиновск</w:t>
            </w:r>
            <w:r w:rsidR="00AA53AC">
              <w:rPr>
                <w:sz w:val="20"/>
                <w:szCs w:val="20"/>
              </w:rPr>
              <w:t>ое</w:t>
            </w:r>
            <w:proofErr w:type="spellEnd"/>
            <w:r w:rsidR="00AA53AC">
              <w:rPr>
                <w:sz w:val="20"/>
                <w:szCs w:val="20"/>
              </w:rPr>
              <w:t xml:space="preserve"> училище</w:t>
            </w:r>
            <w:r w:rsidRPr="00286307">
              <w:rPr>
                <w:sz w:val="20"/>
                <w:szCs w:val="20"/>
              </w:rPr>
              <w:t xml:space="preserve">» </w:t>
            </w:r>
          </w:p>
          <w:p w:rsidR="00286307" w:rsidRPr="00286307" w:rsidRDefault="00286307" w:rsidP="00286307">
            <w:pPr>
              <w:rPr>
                <w:sz w:val="20"/>
                <w:szCs w:val="20"/>
              </w:rPr>
            </w:pPr>
            <w:r w:rsidRPr="00286307">
              <w:rPr>
                <w:sz w:val="20"/>
                <w:szCs w:val="20"/>
              </w:rPr>
              <w:t xml:space="preserve">г. Константиновска </w:t>
            </w:r>
            <w:r w:rsidR="00AA53AC">
              <w:rPr>
                <w:sz w:val="20"/>
                <w:szCs w:val="20"/>
              </w:rPr>
              <w:t>1992</w:t>
            </w:r>
            <w:r w:rsidRPr="00286307">
              <w:rPr>
                <w:sz w:val="20"/>
                <w:szCs w:val="20"/>
              </w:rPr>
              <w:t>г.</w:t>
            </w:r>
          </w:p>
          <w:p w:rsidR="00286307" w:rsidRPr="00286307" w:rsidRDefault="00286307" w:rsidP="00286307">
            <w:pPr>
              <w:rPr>
                <w:sz w:val="20"/>
                <w:szCs w:val="20"/>
              </w:rPr>
            </w:pPr>
            <w:r w:rsidRPr="00286307">
              <w:rPr>
                <w:sz w:val="20"/>
                <w:szCs w:val="20"/>
              </w:rPr>
              <w:t xml:space="preserve">Специальность </w:t>
            </w:r>
          </w:p>
          <w:p w:rsidR="00286307" w:rsidRPr="00286307" w:rsidRDefault="00286307" w:rsidP="00286307">
            <w:pPr>
              <w:rPr>
                <w:i/>
                <w:sz w:val="20"/>
                <w:szCs w:val="20"/>
              </w:rPr>
            </w:pPr>
            <w:r w:rsidRPr="00286307">
              <w:rPr>
                <w:i/>
                <w:sz w:val="20"/>
                <w:szCs w:val="20"/>
              </w:rPr>
              <w:t>Дошкольное образование»</w:t>
            </w:r>
          </w:p>
          <w:p w:rsidR="00286307" w:rsidRPr="00286307" w:rsidRDefault="00286307" w:rsidP="00286307">
            <w:pPr>
              <w:rPr>
                <w:sz w:val="20"/>
                <w:szCs w:val="20"/>
              </w:rPr>
            </w:pPr>
            <w:r w:rsidRPr="00286307">
              <w:rPr>
                <w:sz w:val="20"/>
                <w:szCs w:val="20"/>
              </w:rPr>
              <w:t xml:space="preserve">Квалификация </w:t>
            </w:r>
          </w:p>
          <w:p w:rsidR="00286307" w:rsidRPr="00286307" w:rsidRDefault="00286307" w:rsidP="00286307">
            <w:pPr>
              <w:rPr>
                <w:i/>
                <w:sz w:val="20"/>
                <w:szCs w:val="20"/>
              </w:rPr>
            </w:pPr>
            <w:r w:rsidRPr="00286307">
              <w:rPr>
                <w:i/>
                <w:sz w:val="20"/>
                <w:szCs w:val="20"/>
              </w:rPr>
              <w:t xml:space="preserve">Воспитатель </w:t>
            </w:r>
            <w:r w:rsidR="00AA53AC">
              <w:rPr>
                <w:i/>
                <w:sz w:val="20"/>
                <w:szCs w:val="20"/>
              </w:rPr>
              <w:t>в дошкольном учреждении</w:t>
            </w:r>
          </w:p>
          <w:p w:rsidR="00CA33DE" w:rsidRPr="00286307" w:rsidRDefault="00CA33DE" w:rsidP="002863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CA33DE" w:rsidRDefault="00CA33DE" w:rsidP="00CA33DE">
            <w:r w:rsidRPr="003D6143">
              <w:rPr>
                <w:sz w:val="21"/>
              </w:rPr>
              <w:lastRenderedPageBreak/>
              <w:t>Нет</w:t>
            </w:r>
          </w:p>
        </w:tc>
        <w:tc>
          <w:tcPr>
            <w:tcW w:w="560" w:type="dxa"/>
          </w:tcPr>
          <w:p w:rsidR="00CA33DE" w:rsidRDefault="00CA33DE" w:rsidP="00CA33DE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0B2A8A" w:rsidRPr="00E27D40" w:rsidRDefault="000B2A8A" w:rsidP="00CD7107">
            <w:pPr>
              <w:jc w:val="both"/>
              <w:rPr>
                <w:sz w:val="20"/>
                <w:szCs w:val="20"/>
              </w:rPr>
            </w:pPr>
            <w:r w:rsidRPr="001A101E">
              <w:rPr>
                <w:sz w:val="24"/>
                <w:szCs w:val="24"/>
              </w:rPr>
              <w:t xml:space="preserve"> «Духовно- нравственное воспитание дошкольников </w:t>
            </w:r>
            <w:r w:rsidRPr="001A101E">
              <w:rPr>
                <w:sz w:val="24"/>
                <w:szCs w:val="24"/>
              </w:rPr>
              <w:lastRenderedPageBreak/>
              <w:t>на основе традиционных русских ценностей в музыкально театрализованной деятельности»</w:t>
            </w:r>
            <w:r>
              <w:rPr>
                <w:sz w:val="24"/>
                <w:szCs w:val="24"/>
              </w:rPr>
              <w:t xml:space="preserve"> </w:t>
            </w:r>
            <w:r w:rsidRPr="001A101E">
              <w:rPr>
                <w:sz w:val="24"/>
                <w:szCs w:val="24"/>
              </w:rPr>
              <w:t xml:space="preserve">АНО ДПО «Аничков мост», </w:t>
            </w:r>
            <w:r>
              <w:rPr>
                <w:sz w:val="24"/>
                <w:szCs w:val="24"/>
              </w:rPr>
              <w:t>20.06.2025г.</w:t>
            </w:r>
          </w:p>
        </w:tc>
        <w:tc>
          <w:tcPr>
            <w:tcW w:w="2346" w:type="dxa"/>
          </w:tcPr>
          <w:p w:rsidR="00CA33DE" w:rsidRDefault="00CA33DE" w:rsidP="00CA33DE">
            <w:pPr>
              <w:spacing w:before="9" w:after="1"/>
              <w:jc w:val="center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CA33DE" w:rsidRPr="009D2A5B" w:rsidRDefault="00CA33DE" w:rsidP="00CA33D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CA33DE" w:rsidRPr="009D2A5B" w:rsidRDefault="00CA33DE" w:rsidP="00CA33D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CA33DE" w:rsidRPr="00C02488" w:rsidRDefault="00CD7107" w:rsidP="00CA33DE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CA33DE" w:rsidRPr="009D2A5B" w:rsidRDefault="00CA33DE" w:rsidP="00CA33DE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CA33DE" w:rsidRPr="00CA33DE" w:rsidRDefault="00AA53AC" w:rsidP="00CA33DE">
            <w:pPr>
              <w:rPr>
                <w:sz w:val="20"/>
                <w:szCs w:val="20"/>
              </w:rPr>
            </w:pPr>
            <w:proofErr w:type="spellStart"/>
            <w:r w:rsidRPr="00AA53AC">
              <w:rPr>
                <w:sz w:val="20"/>
                <w:szCs w:val="20"/>
              </w:rPr>
              <w:t>Хныкина</w:t>
            </w:r>
            <w:proofErr w:type="spellEnd"/>
            <w:r w:rsidRPr="00AA53AC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904" w:type="dxa"/>
          </w:tcPr>
          <w:p w:rsidR="00CA33DE" w:rsidRPr="00CA33DE" w:rsidRDefault="00AA53AC" w:rsidP="00CA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</w:p>
          <w:p w:rsidR="00DF2EC4" w:rsidRDefault="00CA33DE" w:rsidP="00CA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2EC4" w:rsidRPr="00DF2EC4" w:rsidRDefault="00AA53AC" w:rsidP="00DF2EC4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Высшая </w:t>
            </w:r>
            <w:r w:rsidR="00DF2EC4" w:rsidRPr="00DF2EC4">
              <w:rPr>
                <w:bCs/>
                <w:sz w:val="20"/>
                <w:szCs w:val="20"/>
                <w:u w:val="single"/>
              </w:rPr>
              <w:t>квалификационная</w:t>
            </w:r>
          </w:p>
          <w:p w:rsidR="00DF2EC4" w:rsidRPr="00DF2EC4" w:rsidRDefault="00DF2EC4" w:rsidP="00DF2EC4">
            <w:pPr>
              <w:rPr>
                <w:bCs/>
                <w:sz w:val="20"/>
                <w:szCs w:val="20"/>
                <w:u w:val="single"/>
              </w:rPr>
            </w:pPr>
            <w:r w:rsidRPr="00DF2EC4">
              <w:rPr>
                <w:bCs/>
                <w:sz w:val="20"/>
                <w:szCs w:val="20"/>
                <w:u w:val="single"/>
              </w:rPr>
              <w:t>категория</w:t>
            </w:r>
          </w:p>
          <w:p w:rsidR="00DF2EC4" w:rsidRPr="008A56F2" w:rsidRDefault="00DF2EC4" w:rsidP="00DF2EC4">
            <w:pPr>
              <w:rPr>
                <w:sz w:val="20"/>
                <w:szCs w:val="20"/>
              </w:rPr>
            </w:pPr>
            <w:r w:rsidRPr="008A56F2">
              <w:rPr>
                <w:sz w:val="20"/>
                <w:szCs w:val="20"/>
              </w:rPr>
              <w:t>Министерство общего и профессионального образования РО</w:t>
            </w:r>
          </w:p>
          <w:p w:rsidR="00DF2EC4" w:rsidRPr="008A56F2" w:rsidRDefault="00DF2EC4" w:rsidP="00DF2EC4">
            <w:pPr>
              <w:rPr>
                <w:sz w:val="20"/>
                <w:szCs w:val="20"/>
              </w:rPr>
            </w:pPr>
            <w:r w:rsidRPr="008A56F2">
              <w:rPr>
                <w:sz w:val="20"/>
                <w:szCs w:val="20"/>
              </w:rPr>
              <w:t>Приказ от 2</w:t>
            </w:r>
            <w:r w:rsidR="00AA53AC">
              <w:rPr>
                <w:sz w:val="20"/>
                <w:szCs w:val="20"/>
              </w:rPr>
              <w:t>4</w:t>
            </w:r>
            <w:r w:rsidRPr="008A56F2">
              <w:rPr>
                <w:sz w:val="20"/>
                <w:szCs w:val="20"/>
              </w:rPr>
              <w:t>.</w:t>
            </w:r>
            <w:r w:rsidR="00AA53AC">
              <w:rPr>
                <w:sz w:val="20"/>
                <w:szCs w:val="20"/>
              </w:rPr>
              <w:t>03</w:t>
            </w:r>
            <w:r w:rsidRPr="008A56F2">
              <w:rPr>
                <w:sz w:val="20"/>
                <w:szCs w:val="20"/>
              </w:rPr>
              <w:t>.20</w:t>
            </w:r>
            <w:r w:rsidR="00AA53AC">
              <w:rPr>
                <w:sz w:val="20"/>
                <w:szCs w:val="20"/>
              </w:rPr>
              <w:t>23</w:t>
            </w:r>
            <w:r w:rsidRPr="008A56F2">
              <w:rPr>
                <w:sz w:val="20"/>
                <w:szCs w:val="20"/>
              </w:rPr>
              <w:t>г.</w:t>
            </w:r>
          </w:p>
          <w:p w:rsidR="00CA33DE" w:rsidRPr="00DF2EC4" w:rsidRDefault="00DF2EC4" w:rsidP="00AA53AC">
            <w:pPr>
              <w:rPr>
                <w:sz w:val="20"/>
                <w:szCs w:val="20"/>
              </w:rPr>
            </w:pPr>
            <w:r w:rsidRPr="008A56F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AA53AC">
              <w:rPr>
                <w:sz w:val="20"/>
                <w:szCs w:val="20"/>
              </w:rPr>
              <w:t>287</w:t>
            </w:r>
          </w:p>
        </w:tc>
        <w:tc>
          <w:tcPr>
            <w:tcW w:w="2196" w:type="dxa"/>
          </w:tcPr>
          <w:p w:rsidR="00286307" w:rsidRDefault="00AA53AC" w:rsidP="00CA33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 xml:space="preserve">Высшее </w:t>
            </w:r>
          </w:p>
          <w:p w:rsidR="00286307" w:rsidRDefault="00286307" w:rsidP="00286307">
            <w:pPr>
              <w:rPr>
                <w:sz w:val="20"/>
                <w:szCs w:val="20"/>
                <w:lang w:eastAsia="ru-RU"/>
              </w:rPr>
            </w:pPr>
          </w:p>
          <w:p w:rsidR="00286307" w:rsidRPr="00286307" w:rsidRDefault="00AA53AC" w:rsidP="0028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МСГИ и Ленинградский государственный университет</w:t>
            </w:r>
            <w:r w:rsidR="00286307" w:rsidRPr="00286307">
              <w:rPr>
                <w:sz w:val="20"/>
                <w:szCs w:val="20"/>
              </w:rPr>
              <w:t>.</w:t>
            </w:r>
          </w:p>
          <w:p w:rsidR="00286307" w:rsidRPr="00286307" w:rsidRDefault="00286307" w:rsidP="00286307">
            <w:pPr>
              <w:rPr>
                <w:sz w:val="20"/>
                <w:szCs w:val="20"/>
              </w:rPr>
            </w:pPr>
            <w:r w:rsidRPr="00286307">
              <w:rPr>
                <w:sz w:val="20"/>
                <w:szCs w:val="20"/>
              </w:rPr>
              <w:t xml:space="preserve">Специальность </w:t>
            </w:r>
          </w:p>
          <w:p w:rsidR="00286307" w:rsidRPr="00286307" w:rsidRDefault="00286307" w:rsidP="00286307">
            <w:pPr>
              <w:rPr>
                <w:i/>
                <w:sz w:val="20"/>
                <w:szCs w:val="20"/>
              </w:rPr>
            </w:pPr>
            <w:r w:rsidRPr="00286307">
              <w:rPr>
                <w:i/>
                <w:sz w:val="20"/>
                <w:szCs w:val="20"/>
              </w:rPr>
              <w:t>Дошкольное образование»</w:t>
            </w:r>
          </w:p>
          <w:p w:rsidR="00286307" w:rsidRPr="00286307" w:rsidRDefault="00286307" w:rsidP="00286307">
            <w:pPr>
              <w:rPr>
                <w:sz w:val="20"/>
                <w:szCs w:val="20"/>
              </w:rPr>
            </w:pPr>
            <w:r w:rsidRPr="00286307">
              <w:rPr>
                <w:sz w:val="20"/>
                <w:szCs w:val="20"/>
              </w:rPr>
              <w:t xml:space="preserve">Квалификация </w:t>
            </w:r>
          </w:p>
          <w:p w:rsidR="00CA33DE" w:rsidRPr="00DF2EC4" w:rsidRDefault="00AA53AC" w:rsidP="002863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560" w:type="dxa"/>
          </w:tcPr>
          <w:p w:rsidR="00CA33DE" w:rsidRDefault="00CA33DE" w:rsidP="00CA33DE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CA33DE" w:rsidRDefault="00CA33DE" w:rsidP="00CA33DE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AA53AC" w:rsidRPr="00AA53AC" w:rsidRDefault="00AA53AC" w:rsidP="00AA53AC">
            <w:pPr>
              <w:rPr>
                <w:sz w:val="20"/>
                <w:szCs w:val="20"/>
              </w:rPr>
            </w:pPr>
            <w:r w:rsidRPr="00AA53AC">
              <w:rPr>
                <w:sz w:val="20"/>
                <w:szCs w:val="20"/>
              </w:rPr>
              <w:t>Элементы теории и</w:t>
            </w:r>
          </w:p>
          <w:p w:rsidR="00AA53AC" w:rsidRPr="00AA53AC" w:rsidRDefault="00AA53AC" w:rsidP="00AA53AC">
            <w:pPr>
              <w:rPr>
                <w:sz w:val="20"/>
                <w:szCs w:val="20"/>
              </w:rPr>
            </w:pPr>
            <w:r w:rsidRPr="00AA53AC">
              <w:rPr>
                <w:sz w:val="20"/>
                <w:szCs w:val="20"/>
              </w:rPr>
              <w:t>методики преподавания предмета</w:t>
            </w:r>
          </w:p>
          <w:p w:rsidR="00AA53AC" w:rsidRPr="00AA53AC" w:rsidRDefault="00AA53AC" w:rsidP="00AA53AC">
            <w:pPr>
              <w:rPr>
                <w:sz w:val="20"/>
                <w:szCs w:val="20"/>
              </w:rPr>
            </w:pPr>
            <w:r w:rsidRPr="00AA53AC">
              <w:rPr>
                <w:sz w:val="20"/>
                <w:szCs w:val="20"/>
              </w:rPr>
              <w:t>«Музыка» в условиях реализации ФГОС</w:t>
            </w:r>
            <w:r w:rsidRPr="00AA53AC">
              <w:rPr>
                <w:sz w:val="20"/>
                <w:szCs w:val="20"/>
              </w:rPr>
              <w:tab/>
              <w:t>31.07.2024</w:t>
            </w:r>
          </w:p>
          <w:p w:rsidR="00CA33DE" w:rsidRPr="00E27D40" w:rsidRDefault="00AA53AC" w:rsidP="00AA53AC">
            <w:pPr>
              <w:rPr>
                <w:sz w:val="20"/>
                <w:szCs w:val="20"/>
              </w:rPr>
            </w:pPr>
            <w:r w:rsidRPr="00AA53AC">
              <w:rPr>
                <w:sz w:val="20"/>
                <w:szCs w:val="20"/>
              </w:rPr>
              <w:t>ООО центр подготовки государственных и муниципальных служащих.</w:t>
            </w:r>
          </w:p>
        </w:tc>
        <w:tc>
          <w:tcPr>
            <w:tcW w:w="2346" w:type="dxa"/>
          </w:tcPr>
          <w:p w:rsidR="00CA33DE" w:rsidRDefault="00CA33DE" w:rsidP="00CA33DE">
            <w:pPr>
              <w:spacing w:before="9" w:after="1"/>
              <w:jc w:val="center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CA33DE" w:rsidRPr="009D2A5B" w:rsidRDefault="00CA33DE" w:rsidP="00CA33D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CA33DE" w:rsidRPr="009D2A5B" w:rsidRDefault="00CA33DE" w:rsidP="00CA33D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CA33DE" w:rsidRPr="00C02488" w:rsidRDefault="00AA53AC" w:rsidP="00CA33DE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CA33DE" w:rsidRPr="009D2A5B" w:rsidRDefault="00CA33DE" w:rsidP="00CA33DE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CA33DE" w:rsidRPr="00CA33DE" w:rsidRDefault="00CA33DE" w:rsidP="00CA33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53AC" w:rsidRPr="00AA53AC">
              <w:rPr>
                <w:sz w:val="20"/>
                <w:szCs w:val="20"/>
              </w:rPr>
              <w:t>Черняева Нина Евгеньевна</w:t>
            </w:r>
          </w:p>
        </w:tc>
        <w:tc>
          <w:tcPr>
            <w:tcW w:w="1904" w:type="dxa"/>
          </w:tcPr>
          <w:p w:rsidR="00CA33DE" w:rsidRPr="00CA33DE" w:rsidRDefault="00CA33DE" w:rsidP="00CA33DE">
            <w:pPr>
              <w:jc w:val="both"/>
              <w:rPr>
                <w:sz w:val="20"/>
                <w:szCs w:val="20"/>
              </w:rPr>
            </w:pPr>
            <w:r w:rsidRPr="00CA33DE">
              <w:rPr>
                <w:sz w:val="20"/>
                <w:szCs w:val="20"/>
              </w:rPr>
              <w:t>Воспитатель</w:t>
            </w:r>
          </w:p>
          <w:p w:rsidR="001E123B" w:rsidRPr="001E123B" w:rsidRDefault="00CA33DE" w:rsidP="001E12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123B" w:rsidRPr="001E123B">
              <w:rPr>
                <w:sz w:val="20"/>
                <w:szCs w:val="20"/>
              </w:rPr>
              <w:t>Высшая квалификационная</w:t>
            </w:r>
          </w:p>
          <w:p w:rsidR="001E123B" w:rsidRPr="001E123B" w:rsidRDefault="001E123B" w:rsidP="001E123B">
            <w:pPr>
              <w:jc w:val="both"/>
              <w:rPr>
                <w:sz w:val="20"/>
                <w:szCs w:val="20"/>
              </w:rPr>
            </w:pPr>
            <w:r w:rsidRPr="001E123B">
              <w:rPr>
                <w:sz w:val="20"/>
                <w:szCs w:val="20"/>
              </w:rPr>
              <w:t>категория</w:t>
            </w:r>
          </w:p>
          <w:p w:rsidR="001E123B" w:rsidRPr="001E123B" w:rsidRDefault="001E123B" w:rsidP="001E123B">
            <w:pPr>
              <w:jc w:val="both"/>
              <w:rPr>
                <w:sz w:val="20"/>
                <w:szCs w:val="20"/>
              </w:rPr>
            </w:pPr>
            <w:r w:rsidRPr="001E123B">
              <w:rPr>
                <w:sz w:val="20"/>
                <w:szCs w:val="20"/>
              </w:rPr>
              <w:t>Министерство общего и профессионального образования РО</w:t>
            </w:r>
          </w:p>
          <w:p w:rsidR="001E123B" w:rsidRPr="001E123B" w:rsidRDefault="001E123B" w:rsidP="001E123B">
            <w:pPr>
              <w:jc w:val="both"/>
              <w:rPr>
                <w:sz w:val="20"/>
                <w:szCs w:val="20"/>
              </w:rPr>
            </w:pPr>
            <w:r w:rsidRPr="001E123B">
              <w:rPr>
                <w:sz w:val="20"/>
                <w:szCs w:val="20"/>
              </w:rPr>
              <w:t>Приказ от 24.03.2023г.</w:t>
            </w:r>
          </w:p>
          <w:p w:rsidR="00CA33DE" w:rsidRPr="00CA33DE" w:rsidRDefault="001E123B" w:rsidP="001E123B">
            <w:pPr>
              <w:jc w:val="both"/>
              <w:rPr>
                <w:sz w:val="20"/>
                <w:szCs w:val="20"/>
              </w:rPr>
            </w:pPr>
            <w:r w:rsidRPr="001E123B">
              <w:rPr>
                <w:sz w:val="20"/>
                <w:szCs w:val="20"/>
              </w:rPr>
              <w:t>№ 287</w:t>
            </w:r>
          </w:p>
          <w:p w:rsidR="00CA33DE" w:rsidRPr="00CA33DE" w:rsidRDefault="00CA33DE" w:rsidP="00CA33DE">
            <w:pPr>
              <w:jc w:val="both"/>
              <w:rPr>
                <w:sz w:val="20"/>
                <w:szCs w:val="20"/>
              </w:rPr>
            </w:pPr>
            <w:r w:rsidRPr="00CA3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</w:tcPr>
          <w:p w:rsidR="00CA33DE" w:rsidRPr="00286307" w:rsidRDefault="00CA33DE" w:rsidP="00AC37A1">
            <w:pPr>
              <w:rPr>
                <w:sz w:val="20"/>
                <w:szCs w:val="20"/>
                <w:u w:val="single"/>
                <w:lang w:eastAsia="ru-RU"/>
              </w:rPr>
            </w:pPr>
            <w:r w:rsidRPr="00286307">
              <w:rPr>
                <w:sz w:val="20"/>
                <w:szCs w:val="20"/>
                <w:u w:val="single"/>
                <w:lang w:eastAsia="ru-RU"/>
              </w:rPr>
              <w:t xml:space="preserve">Среднее </w:t>
            </w:r>
          </w:p>
          <w:p w:rsidR="00AC37A1" w:rsidRPr="00286307" w:rsidRDefault="00CA33DE" w:rsidP="00AC37A1">
            <w:pPr>
              <w:rPr>
                <w:sz w:val="20"/>
                <w:szCs w:val="20"/>
                <w:u w:val="single"/>
                <w:lang w:eastAsia="ru-RU"/>
              </w:rPr>
            </w:pPr>
            <w:r w:rsidRPr="00286307">
              <w:rPr>
                <w:sz w:val="20"/>
                <w:szCs w:val="20"/>
                <w:u w:val="single"/>
                <w:lang w:eastAsia="ru-RU"/>
              </w:rPr>
              <w:t>профессиональное</w:t>
            </w:r>
          </w:p>
          <w:p w:rsidR="00286307" w:rsidRDefault="00286307" w:rsidP="00AC37A1">
            <w:pPr>
              <w:rPr>
                <w:sz w:val="20"/>
                <w:szCs w:val="20"/>
              </w:rPr>
            </w:pPr>
          </w:p>
          <w:p w:rsidR="00AA53AC" w:rsidRPr="00AC37A1" w:rsidRDefault="00AA53AC" w:rsidP="00AA53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Шарьинское</w:t>
            </w:r>
            <w:proofErr w:type="spellEnd"/>
            <w:r>
              <w:rPr>
                <w:sz w:val="20"/>
                <w:szCs w:val="20"/>
              </w:rPr>
              <w:t xml:space="preserve"> педагогическое училище</w:t>
            </w:r>
            <w:r w:rsidRPr="00AC37A1">
              <w:rPr>
                <w:sz w:val="20"/>
                <w:szCs w:val="20"/>
              </w:rPr>
              <w:t>.</w:t>
            </w:r>
            <w:r w:rsidR="00272E5D">
              <w:rPr>
                <w:sz w:val="20"/>
                <w:szCs w:val="20"/>
              </w:rPr>
              <w:t xml:space="preserve"> 1970г</w:t>
            </w:r>
          </w:p>
          <w:p w:rsidR="00AC37A1" w:rsidRPr="00AC37A1" w:rsidRDefault="00AC37A1" w:rsidP="00AC37A1">
            <w:pPr>
              <w:rPr>
                <w:sz w:val="20"/>
                <w:szCs w:val="20"/>
              </w:rPr>
            </w:pPr>
            <w:r w:rsidRPr="00AC37A1">
              <w:rPr>
                <w:sz w:val="20"/>
                <w:szCs w:val="20"/>
              </w:rPr>
              <w:t xml:space="preserve">Специальность </w:t>
            </w:r>
          </w:p>
          <w:p w:rsidR="00AC37A1" w:rsidRPr="00AA53AC" w:rsidRDefault="00AA53AC" w:rsidP="00AC37A1">
            <w:pPr>
              <w:rPr>
                <w:i/>
                <w:sz w:val="20"/>
                <w:szCs w:val="20"/>
              </w:rPr>
            </w:pPr>
            <w:r w:rsidRPr="00AA53AC">
              <w:rPr>
                <w:i/>
                <w:sz w:val="20"/>
                <w:szCs w:val="20"/>
              </w:rPr>
              <w:t>Воспитатель для учреждения</w:t>
            </w:r>
          </w:p>
          <w:p w:rsidR="00AC37A1" w:rsidRPr="00AC37A1" w:rsidRDefault="00AC37A1" w:rsidP="00AC37A1">
            <w:pPr>
              <w:rPr>
                <w:sz w:val="20"/>
                <w:szCs w:val="20"/>
              </w:rPr>
            </w:pPr>
            <w:r w:rsidRPr="00AC37A1">
              <w:rPr>
                <w:sz w:val="20"/>
                <w:szCs w:val="20"/>
              </w:rPr>
              <w:t xml:space="preserve">Квалификация </w:t>
            </w:r>
          </w:p>
          <w:p w:rsidR="00CA33DE" w:rsidRPr="00AA53AC" w:rsidRDefault="00AA53AC" w:rsidP="00AC37A1">
            <w:pPr>
              <w:rPr>
                <w:i/>
                <w:sz w:val="20"/>
                <w:szCs w:val="20"/>
              </w:rPr>
            </w:pPr>
            <w:r w:rsidRPr="00AA53AC">
              <w:rPr>
                <w:i/>
                <w:sz w:val="20"/>
                <w:szCs w:val="20"/>
              </w:rPr>
              <w:t>воспитатель</w:t>
            </w:r>
          </w:p>
        </w:tc>
        <w:tc>
          <w:tcPr>
            <w:tcW w:w="560" w:type="dxa"/>
          </w:tcPr>
          <w:p w:rsidR="00CA33DE" w:rsidRDefault="00CA33DE" w:rsidP="00CA33DE">
            <w:r w:rsidRPr="003D6143">
              <w:rPr>
                <w:sz w:val="21"/>
              </w:rPr>
              <w:t>Нет</w:t>
            </w:r>
          </w:p>
        </w:tc>
        <w:tc>
          <w:tcPr>
            <w:tcW w:w="560" w:type="dxa"/>
          </w:tcPr>
          <w:p w:rsidR="00CA33DE" w:rsidRDefault="00CA33DE" w:rsidP="00CA33DE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CA33DE" w:rsidRDefault="00AA53AC" w:rsidP="00CA33DE">
            <w:r w:rsidRPr="00AA53AC">
              <w:rPr>
                <w:sz w:val="20"/>
                <w:szCs w:val="20"/>
                <w:lang w:eastAsia="ru-RU"/>
              </w:rPr>
              <w:t>«Содержание и образование образовательного процесса в ДОО в соотв</w:t>
            </w:r>
            <w:r>
              <w:rPr>
                <w:sz w:val="20"/>
                <w:szCs w:val="20"/>
                <w:lang w:eastAsia="ru-RU"/>
              </w:rPr>
              <w:t xml:space="preserve">етствии с требованиями ФГОС ДО» </w:t>
            </w:r>
            <w:r w:rsidRPr="00AA53AC">
              <w:rPr>
                <w:sz w:val="20"/>
                <w:szCs w:val="20"/>
                <w:lang w:eastAsia="ru-RU"/>
              </w:rPr>
              <w:t>13.02.2024 Институт развития образования» г. Ростов на Дону</w:t>
            </w:r>
          </w:p>
        </w:tc>
        <w:tc>
          <w:tcPr>
            <w:tcW w:w="2346" w:type="dxa"/>
          </w:tcPr>
          <w:p w:rsidR="00CA33DE" w:rsidRDefault="00CA33DE" w:rsidP="00AC37A1">
            <w:pPr>
              <w:spacing w:before="9" w:after="1"/>
              <w:rPr>
                <w:b/>
                <w:sz w:val="21"/>
              </w:rPr>
            </w:pPr>
          </w:p>
        </w:tc>
        <w:tc>
          <w:tcPr>
            <w:tcW w:w="1667" w:type="dxa"/>
          </w:tcPr>
          <w:p w:rsidR="00CA33DE" w:rsidRPr="009D2A5B" w:rsidRDefault="00CA33DE" w:rsidP="00CA33DE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CA33DE" w:rsidRPr="009D2A5B" w:rsidRDefault="00CA33DE" w:rsidP="00CA33DE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CA33DE" w:rsidRPr="00C02488" w:rsidRDefault="00AA53AC" w:rsidP="00CA33DE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</w:tr>
      <w:tr w:rsidR="00CD7107" w:rsidTr="00272E5D">
        <w:trPr>
          <w:trHeight w:val="250"/>
        </w:trPr>
        <w:tc>
          <w:tcPr>
            <w:tcW w:w="544" w:type="dxa"/>
          </w:tcPr>
          <w:p w:rsidR="00AC37A1" w:rsidRPr="009D2A5B" w:rsidRDefault="00AC37A1" w:rsidP="00AC37A1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1"/>
              </w:rPr>
            </w:pPr>
          </w:p>
        </w:tc>
        <w:tc>
          <w:tcPr>
            <w:tcW w:w="1722" w:type="dxa"/>
          </w:tcPr>
          <w:p w:rsidR="00AC37A1" w:rsidRPr="00AC37A1" w:rsidRDefault="00272E5D" w:rsidP="00AC3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Седельникова Анастасия Витальевна</w:t>
            </w:r>
          </w:p>
        </w:tc>
        <w:tc>
          <w:tcPr>
            <w:tcW w:w="1904" w:type="dxa"/>
          </w:tcPr>
          <w:p w:rsidR="00AC37A1" w:rsidRPr="00AC37A1" w:rsidRDefault="00AC37A1" w:rsidP="00AC37A1">
            <w:pPr>
              <w:jc w:val="both"/>
              <w:rPr>
                <w:sz w:val="20"/>
                <w:szCs w:val="20"/>
              </w:rPr>
            </w:pPr>
            <w:r w:rsidRPr="00AC37A1">
              <w:rPr>
                <w:sz w:val="20"/>
                <w:szCs w:val="20"/>
              </w:rPr>
              <w:t>Воспитатель</w:t>
            </w:r>
          </w:p>
          <w:p w:rsidR="00AC37A1" w:rsidRPr="00AC37A1" w:rsidRDefault="00AC37A1" w:rsidP="00AC3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</w:tcPr>
          <w:p w:rsidR="00AC37A1" w:rsidRPr="00286307" w:rsidRDefault="00AC37A1" w:rsidP="00AC37A1">
            <w:pPr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286307">
              <w:rPr>
                <w:sz w:val="20"/>
                <w:szCs w:val="20"/>
                <w:u w:val="single"/>
                <w:lang w:eastAsia="ru-RU"/>
              </w:rPr>
              <w:t xml:space="preserve">Среднее </w:t>
            </w:r>
          </w:p>
          <w:p w:rsidR="00AC37A1" w:rsidRPr="00286307" w:rsidRDefault="00AC37A1" w:rsidP="00AC37A1">
            <w:pPr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286307">
              <w:rPr>
                <w:sz w:val="20"/>
                <w:szCs w:val="20"/>
                <w:u w:val="single"/>
                <w:lang w:eastAsia="ru-RU"/>
              </w:rPr>
              <w:t>профессиональное</w:t>
            </w:r>
          </w:p>
          <w:p w:rsidR="00286307" w:rsidRDefault="00286307" w:rsidP="00AC37A1">
            <w:pPr>
              <w:rPr>
                <w:sz w:val="20"/>
                <w:szCs w:val="20"/>
              </w:rPr>
            </w:pPr>
          </w:p>
          <w:p w:rsidR="00272E5D" w:rsidRDefault="00DA0E7C" w:rsidP="00AC3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ГБОУ </w:t>
            </w:r>
            <w:proofErr w:type="gramStart"/>
            <w:r>
              <w:rPr>
                <w:sz w:val="20"/>
                <w:szCs w:val="20"/>
              </w:rPr>
              <w:t>СПО РО</w:t>
            </w:r>
            <w:proofErr w:type="gramEnd"/>
            <w:r>
              <w:rPr>
                <w:sz w:val="20"/>
                <w:szCs w:val="20"/>
              </w:rPr>
              <w:t xml:space="preserve"> СИТ г. Сальска</w:t>
            </w:r>
          </w:p>
          <w:p w:rsidR="00AC37A1" w:rsidRPr="00AC37A1" w:rsidRDefault="00AC37A1" w:rsidP="00AC37A1">
            <w:pPr>
              <w:rPr>
                <w:sz w:val="20"/>
                <w:szCs w:val="20"/>
              </w:rPr>
            </w:pPr>
            <w:r w:rsidRPr="00AC37A1">
              <w:rPr>
                <w:sz w:val="20"/>
                <w:szCs w:val="20"/>
              </w:rPr>
              <w:t xml:space="preserve">Специальность </w:t>
            </w:r>
          </w:p>
          <w:p w:rsidR="00AC37A1" w:rsidRPr="00AC37A1" w:rsidRDefault="00DA0E7C" w:rsidP="00AC37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Экономика и </w:t>
            </w:r>
            <w:r>
              <w:rPr>
                <w:i/>
                <w:sz w:val="20"/>
                <w:szCs w:val="20"/>
              </w:rPr>
              <w:lastRenderedPageBreak/>
              <w:t>бухгалтерский учет</w:t>
            </w:r>
          </w:p>
          <w:p w:rsidR="00AC37A1" w:rsidRPr="00AC37A1" w:rsidRDefault="00AC37A1" w:rsidP="00AC37A1">
            <w:pPr>
              <w:rPr>
                <w:sz w:val="20"/>
                <w:szCs w:val="20"/>
              </w:rPr>
            </w:pPr>
            <w:r w:rsidRPr="00AC37A1">
              <w:rPr>
                <w:sz w:val="20"/>
                <w:szCs w:val="20"/>
              </w:rPr>
              <w:t xml:space="preserve">Квалификация </w:t>
            </w:r>
          </w:p>
          <w:p w:rsidR="00AC37A1" w:rsidRPr="00AC37A1" w:rsidRDefault="00DA0E7C" w:rsidP="00AC37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Бухгалтер </w:t>
            </w:r>
          </w:p>
          <w:p w:rsidR="00AC37A1" w:rsidRPr="00AC37A1" w:rsidRDefault="00AC37A1" w:rsidP="00AC37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AC37A1" w:rsidRDefault="00AC37A1" w:rsidP="00AC37A1">
            <w:r w:rsidRPr="003D6143">
              <w:rPr>
                <w:sz w:val="21"/>
              </w:rPr>
              <w:lastRenderedPageBreak/>
              <w:t>Нет</w:t>
            </w:r>
          </w:p>
        </w:tc>
        <w:tc>
          <w:tcPr>
            <w:tcW w:w="560" w:type="dxa"/>
          </w:tcPr>
          <w:p w:rsidR="00AC37A1" w:rsidRDefault="00AC37A1" w:rsidP="00AC37A1">
            <w:r w:rsidRPr="003D6143">
              <w:rPr>
                <w:sz w:val="21"/>
              </w:rPr>
              <w:t>Нет</w:t>
            </w:r>
          </w:p>
        </w:tc>
        <w:tc>
          <w:tcPr>
            <w:tcW w:w="3099" w:type="dxa"/>
          </w:tcPr>
          <w:p w:rsidR="00DA0E7C" w:rsidRPr="00DA0E7C" w:rsidRDefault="00DA0E7C" w:rsidP="00DA0E7C">
            <w:pPr>
              <w:jc w:val="both"/>
              <w:rPr>
                <w:sz w:val="20"/>
                <w:szCs w:val="20"/>
              </w:rPr>
            </w:pPr>
            <w:r w:rsidRPr="00DA0E7C">
              <w:rPr>
                <w:sz w:val="20"/>
                <w:szCs w:val="20"/>
              </w:rPr>
              <w:t>«Содержание и организация образовательного процесса  ДОО в соответствии с требованиями ФГОС ДО»</w:t>
            </w:r>
            <w:r w:rsidRPr="00DA0E7C">
              <w:rPr>
                <w:sz w:val="20"/>
                <w:szCs w:val="20"/>
              </w:rPr>
              <w:tab/>
              <w:t xml:space="preserve">07.10.2022 </w:t>
            </w:r>
          </w:p>
          <w:p w:rsidR="00AC37A1" w:rsidRPr="00E27D40" w:rsidRDefault="00DA0E7C" w:rsidP="00DA0E7C">
            <w:pPr>
              <w:jc w:val="both"/>
              <w:rPr>
                <w:sz w:val="20"/>
                <w:szCs w:val="20"/>
              </w:rPr>
            </w:pPr>
            <w:r w:rsidRPr="00DA0E7C">
              <w:rPr>
                <w:sz w:val="20"/>
                <w:szCs w:val="20"/>
              </w:rPr>
              <w:t>ГАУ ДПО РО «Институт развития образования»</w:t>
            </w:r>
          </w:p>
        </w:tc>
        <w:tc>
          <w:tcPr>
            <w:tcW w:w="2346" w:type="dxa"/>
          </w:tcPr>
          <w:p w:rsidR="00AC37A1" w:rsidRPr="00272E5D" w:rsidRDefault="00AC37A1" w:rsidP="00272E5D">
            <w:pPr>
              <w:spacing w:before="9" w:after="1"/>
              <w:jc w:val="both"/>
              <w:rPr>
                <w:sz w:val="21"/>
              </w:rPr>
            </w:pPr>
          </w:p>
        </w:tc>
        <w:tc>
          <w:tcPr>
            <w:tcW w:w="1667" w:type="dxa"/>
          </w:tcPr>
          <w:p w:rsidR="00AC37A1" w:rsidRPr="009D2A5B" w:rsidRDefault="00AC37A1" w:rsidP="00AC37A1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1"/>
                <w:szCs w:val="21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Дошкольное</w:t>
            </w:r>
          </w:p>
          <w:p w:rsidR="00AC37A1" w:rsidRPr="009D2A5B" w:rsidRDefault="00AC37A1" w:rsidP="00AC37A1">
            <w:pPr>
              <w:widowControl/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9D2A5B">
              <w:rPr>
                <w:color w:val="1A1A1A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026" w:type="dxa"/>
          </w:tcPr>
          <w:p w:rsidR="00AC37A1" w:rsidRPr="00C02488" w:rsidRDefault="00272E5D" w:rsidP="00AC37A1">
            <w:pPr>
              <w:spacing w:before="9" w:after="1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</w:tbl>
    <w:p w:rsidR="00274245" w:rsidRDefault="00274245" w:rsidP="00983ED2">
      <w:pPr>
        <w:spacing w:before="9" w:after="1"/>
        <w:jc w:val="center"/>
        <w:rPr>
          <w:b/>
          <w:sz w:val="21"/>
        </w:rPr>
      </w:pPr>
    </w:p>
    <w:p w:rsidR="00DF2EC4" w:rsidRDefault="00DF2EC4" w:rsidP="00006AFB">
      <w:pPr>
        <w:spacing w:before="9" w:after="1"/>
        <w:rPr>
          <w:b/>
          <w:sz w:val="21"/>
        </w:rPr>
      </w:pPr>
    </w:p>
    <w:sectPr w:rsidR="00DF2EC4" w:rsidSect="00983E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3E4"/>
    <w:multiLevelType w:val="hybridMultilevel"/>
    <w:tmpl w:val="71C2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D45"/>
    <w:multiLevelType w:val="hybridMultilevel"/>
    <w:tmpl w:val="478E9E46"/>
    <w:lvl w:ilvl="0" w:tplc="803403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67554"/>
    <w:multiLevelType w:val="hybridMultilevel"/>
    <w:tmpl w:val="E18EBEA6"/>
    <w:lvl w:ilvl="0" w:tplc="55266820">
      <w:start w:val="1"/>
      <w:numFmt w:val="decimal"/>
      <w:lvlText w:val="%1."/>
      <w:lvlJc w:val="left"/>
      <w:pPr>
        <w:ind w:left="720" w:hanging="360"/>
      </w:pPr>
    </w:lvl>
    <w:lvl w:ilvl="1" w:tplc="55266820" w:tentative="1">
      <w:start w:val="1"/>
      <w:numFmt w:val="lowerLetter"/>
      <w:lvlText w:val="%2."/>
      <w:lvlJc w:val="left"/>
      <w:pPr>
        <w:ind w:left="1440" w:hanging="360"/>
      </w:pPr>
    </w:lvl>
    <w:lvl w:ilvl="2" w:tplc="55266820" w:tentative="1">
      <w:start w:val="1"/>
      <w:numFmt w:val="lowerRoman"/>
      <w:lvlText w:val="%3."/>
      <w:lvlJc w:val="right"/>
      <w:pPr>
        <w:ind w:left="2160" w:hanging="180"/>
      </w:pPr>
    </w:lvl>
    <w:lvl w:ilvl="3" w:tplc="55266820" w:tentative="1">
      <w:start w:val="1"/>
      <w:numFmt w:val="decimal"/>
      <w:lvlText w:val="%4."/>
      <w:lvlJc w:val="left"/>
      <w:pPr>
        <w:ind w:left="2880" w:hanging="360"/>
      </w:pPr>
    </w:lvl>
    <w:lvl w:ilvl="4" w:tplc="55266820" w:tentative="1">
      <w:start w:val="1"/>
      <w:numFmt w:val="lowerLetter"/>
      <w:lvlText w:val="%5."/>
      <w:lvlJc w:val="left"/>
      <w:pPr>
        <w:ind w:left="3600" w:hanging="360"/>
      </w:pPr>
    </w:lvl>
    <w:lvl w:ilvl="5" w:tplc="55266820" w:tentative="1">
      <w:start w:val="1"/>
      <w:numFmt w:val="lowerRoman"/>
      <w:lvlText w:val="%6."/>
      <w:lvlJc w:val="right"/>
      <w:pPr>
        <w:ind w:left="4320" w:hanging="180"/>
      </w:pPr>
    </w:lvl>
    <w:lvl w:ilvl="6" w:tplc="55266820" w:tentative="1">
      <w:start w:val="1"/>
      <w:numFmt w:val="decimal"/>
      <w:lvlText w:val="%7."/>
      <w:lvlJc w:val="left"/>
      <w:pPr>
        <w:ind w:left="5040" w:hanging="360"/>
      </w:pPr>
    </w:lvl>
    <w:lvl w:ilvl="7" w:tplc="55266820" w:tentative="1">
      <w:start w:val="1"/>
      <w:numFmt w:val="lowerLetter"/>
      <w:lvlText w:val="%8."/>
      <w:lvlJc w:val="left"/>
      <w:pPr>
        <w:ind w:left="5760" w:hanging="360"/>
      </w:pPr>
    </w:lvl>
    <w:lvl w:ilvl="8" w:tplc="552668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C5"/>
    <w:rsid w:val="00006AFB"/>
    <w:rsid w:val="000B2A8A"/>
    <w:rsid w:val="000C4986"/>
    <w:rsid w:val="00152877"/>
    <w:rsid w:val="001B47A2"/>
    <w:rsid w:val="001E123B"/>
    <w:rsid w:val="002076A4"/>
    <w:rsid w:val="00272E5D"/>
    <w:rsid w:val="00274245"/>
    <w:rsid w:val="00286307"/>
    <w:rsid w:val="002E1D52"/>
    <w:rsid w:val="00353231"/>
    <w:rsid w:val="003B7350"/>
    <w:rsid w:val="003D2BFD"/>
    <w:rsid w:val="005230C5"/>
    <w:rsid w:val="00572C11"/>
    <w:rsid w:val="00667EC4"/>
    <w:rsid w:val="006E5B7F"/>
    <w:rsid w:val="00796AEA"/>
    <w:rsid w:val="008B45D5"/>
    <w:rsid w:val="00932E99"/>
    <w:rsid w:val="00957298"/>
    <w:rsid w:val="00983ED2"/>
    <w:rsid w:val="009D2A5B"/>
    <w:rsid w:val="00AA53AC"/>
    <w:rsid w:val="00AC0E6A"/>
    <w:rsid w:val="00AC37A1"/>
    <w:rsid w:val="00B17AB8"/>
    <w:rsid w:val="00B54864"/>
    <w:rsid w:val="00B74B4D"/>
    <w:rsid w:val="00BA59FB"/>
    <w:rsid w:val="00BE31C2"/>
    <w:rsid w:val="00C02488"/>
    <w:rsid w:val="00C35C1D"/>
    <w:rsid w:val="00CA0DC0"/>
    <w:rsid w:val="00CA33DE"/>
    <w:rsid w:val="00CD09CB"/>
    <w:rsid w:val="00CD3763"/>
    <w:rsid w:val="00CD7107"/>
    <w:rsid w:val="00D04775"/>
    <w:rsid w:val="00D319BC"/>
    <w:rsid w:val="00D437E0"/>
    <w:rsid w:val="00DA0E7C"/>
    <w:rsid w:val="00DF2EC4"/>
    <w:rsid w:val="00E31AA4"/>
    <w:rsid w:val="00E37027"/>
    <w:rsid w:val="00E92DA8"/>
    <w:rsid w:val="00EE3347"/>
    <w:rsid w:val="00EE4ACD"/>
    <w:rsid w:val="00F15F0F"/>
    <w:rsid w:val="00F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83ED2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83ED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3ED2"/>
    <w:pPr>
      <w:ind w:left="108"/>
    </w:pPr>
  </w:style>
  <w:style w:type="table" w:customStyle="1" w:styleId="TableNormal">
    <w:name w:val="Table Normal"/>
    <w:uiPriority w:val="2"/>
    <w:semiHidden/>
    <w:qFormat/>
    <w:rsid w:val="00983E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31AA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DC0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83ED2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83ED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3ED2"/>
    <w:pPr>
      <w:ind w:left="108"/>
    </w:pPr>
  </w:style>
  <w:style w:type="table" w:customStyle="1" w:styleId="TableNormal">
    <w:name w:val="Table Normal"/>
    <w:uiPriority w:val="2"/>
    <w:semiHidden/>
    <w:qFormat/>
    <w:rsid w:val="00983E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31AA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DC0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74516976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501749416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AcerUser</cp:lastModifiedBy>
  <cp:revision>2</cp:revision>
  <dcterms:created xsi:type="dcterms:W3CDTF">2025-09-01T10:05:00Z</dcterms:created>
  <dcterms:modified xsi:type="dcterms:W3CDTF">2025-09-01T10:05:00Z</dcterms:modified>
</cp:coreProperties>
</file>